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90EC427" w14:textId="54EAEC75" w:rsidR="00000000" w:rsidRDefault="00011EB4">
      <w:pPr>
        <w:pStyle w:val="papertitle"/>
      </w:pPr>
      <w:r>
        <w:t>Assignment #1</w:t>
      </w:r>
      <w:bookmarkStart w:id="0" w:name="_GoBack"/>
      <w:bookmarkEnd w:id="0"/>
    </w:p>
    <w:p w14:paraId="3687C56A" w14:textId="77777777" w:rsidR="00000000" w:rsidRDefault="00351A35">
      <w:pPr>
        <w:pStyle w:val="papersubtitle"/>
      </w:pPr>
      <w:r>
        <w:t>EECE 412</w:t>
      </w:r>
    </w:p>
    <w:p w14:paraId="11AD44A9" w14:textId="77777777" w:rsidR="00000000" w:rsidRDefault="00011EB4"/>
    <w:p w14:paraId="3F2FB002" w14:textId="77777777" w:rsidR="00000000" w:rsidRDefault="00011EB4">
      <w:pPr>
        <w:sectPr w:rsidR="00000000">
          <w:pgSz w:w="12240" w:h="15840"/>
          <w:pgMar w:top="1080" w:right="893" w:bottom="1440" w:left="893" w:header="720" w:footer="720" w:gutter="0"/>
          <w:cols w:space="720"/>
          <w:docGrid w:linePitch="360"/>
        </w:sectPr>
      </w:pPr>
    </w:p>
    <w:p w14:paraId="23800170" w14:textId="77777777" w:rsidR="00000000" w:rsidRDefault="00783CB2">
      <w:pPr>
        <w:pStyle w:val="Author"/>
        <w:rPr>
          <w:rFonts w:eastAsia="Times New Roman"/>
        </w:rPr>
      </w:pPr>
      <w:r>
        <w:lastRenderedPageBreak/>
        <w:t>John Smith</w:t>
      </w:r>
    </w:p>
    <w:p w14:paraId="00C3EED2" w14:textId="77777777" w:rsidR="00000000" w:rsidRDefault="00925B4F">
      <w:pPr>
        <w:pStyle w:val="Affiliation"/>
        <w:rPr>
          <w:rFonts w:eastAsia="Times New Roman"/>
        </w:rPr>
      </w:pPr>
      <w:r>
        <w:rPr>
          <w:rFonts w:eastAsia="Times New Roman"/>
        </w:rPr>
        <w:t>Department of Electrical and Computer Engineering</w:t>
      </w:r>
    </w:p>
    <w:p w14:paraId="77ADAC8D" w14:textId="77777777" w:rsidR="00000000" w:rsidRDefault="00925B4F">
      <w:pPr>
        <w:pStyle w:val="Affiliation"/>
      </w:pPr>
      <w:r>
        <w:rPr>
          <w:rFonts w:eastAsia="Times New Roman"/>
        </w:rPr>
        <w:t>University of British Columbia</w:t>
      </w:r>
    </w:p>
    <w:p w14:paraId="5CC19B40" w14:textId="77777777" w:rsidR="00000000" w:rsidRDefault="00925B4F">
      <w:pPr>
        <w:pStyle w:val="Affiliation"/>
      </w:pPr>
      <w:r>
        <w:t>Vancouver</w:t>
      </w:r>
      <w:r w:rsidR="00011EB4">
        <w:t>,</w:t>
      </w:r>
      <w:r w:rsidR="00011EB4">
        <w:rPr>
          <w:rFonts w:eastAsia="Times New Roman"/>
        </w:rPr>
        <w:t xml:space="preserve"> </w:t>
      </w:r>
      <w:r>
        <w:t>Canada</w:t>
      </w:r>
    </w:p>
    <w:p w14:paraId="0A6DDF90" w14:textId="77777777" w:rsidR="00000000" w:rsidRDefault="00011EB4" w:rsidP="008F0B1D">
      <w:pPr>
        <w:pStyle w:val="Affiliation"/>
        <w:sectPr w:rsidR="00000000" w:rsidSect="008F0B1D">
          <w:type w:val="continuous"/>
          <w:pgSz w:w="12240" w:h="15840"/>
          <w:pgMar w:top="1080" w:right="893" w:bottom="1440" w:left="893" w:header="720" w:footer="720" w:gutter="0"/>
          <w:cols w:space="566" w:equalWidth="0">
            <w:col w:w="10454" w:space="566"/>
          </w:cols>
          <w:docGrid w:linePitch="360"/>
        </w:sectPr>
      </w:pPr>
      <w:r>
        <w:t>name@xyz.com</w:t>
      </w:r>
    </w:p>
    <w:p w14:paraId="34264DB6" w14:textId="77777777" w:rsidR="00000000" w:rsidRDefault="00011EB4">
      <w:pPr>
        <w:pStyle w:val="Affiliation"/>
      </w:pPr>
    </w:p>
    <w:p w14:paraId="3C801403" w14:textId="77777777" w:rsidR="00000000" w:rsidRDefault="00011EB4"/>
    <w:p w14:paraId="188C8937" w14:textId="77777777" w:rsidR="00000000" w:rsidRDefault="00011EB4">
      <w:pPr>
        <w:sectPr w:rsidR="00000000">
          <w:type w:val="continuous"/>
          <w:pgSz w:w="12240" w:h="15840"/>
          <w:pgMar w:top="1080" w:right="893" w:bottom="1440" w:left="893" w:header="720" w:footer="720" w:gutter="0"/>
          <w:cols w:space="720"/>
          <w:docGrid w:linePitch="360"/>
        </w:sectPr>
      </w:pPr>
    </w:p>
    <w:p w14:paraId="6278B974" w14:textId="77777777" w:rsidR="00000000" w:rsidRDefault="0084771D">
      <w:pPr>
        <w:pStyle w:val="Heading1"/>
      </w:pPr>
      <w:r>
        <w:lastRenderedPageBreak/>
        <w:t xml:space="preserve"> Problem #1</w:t>
      </w:r>
    </w:p>
    <w:p w14:paraId="4C6F7301" w14:textId="77777777" w:rsidR="00000000" w:rsidRDefault="00BB11BC">
      <w:pPr>
        <w:pStyle w:val="BodyText"/>
      </w:pPr>
      <w:r>
        <w:t>Write solution to problem #1 here.</w:t>
      </w:r>
    </w:p>
    <w:p w14:paraId="6A9BBB5D" w14:textId="77777777" w:rsidR="00000000" w:rsidRDefault="00BB11BC">
      <w:pPr>
        <w:pStyle w:val="Heading1"/>
      </w:pPr>
      <w:r>
        <w:t>Problem #2</w:t>
      </w:r>
    </w:p>
    <w:p w14:paraId="736FBBFE" w14:textId="77777777" w:rsidR="00000000" w:rsidRDefault="00BB11BC">
      <w:pPr>
        <w:pStyle w:val="BodyText"/>
      </w:pPr>
      <w:r>
        <w:t>Write solution to problem #2</w:t>
      </w:r>
      <w:r>
        <w:t xml:space="preserve"> here.</w:t>
      </w:r>
    </w:p>
    <w:p w14:paraId="208BFDFB" w14:textId="77777777" w:rsidR="00000000" w:rsidRDefault="00BB11BC" w:rsidP="00BB11BC">
      <w:pPr>
        <w:pStyle w:val="Heading1"/>
      </w:pPr>
      <w:r>
        <w:lastRenderedPageBreak/>
        <w:t>Problem #3</w:t>
      </w:r>
    </w:p>
    <w:p w14:paraId="359B3FA8" w14:textId="77777777" w:rsidR="00BB11BC" w:rsidRDefault="00BB11BC" w:rsidP="00BB11BC">
      <w:pPr>
        <w:pStyle w:val="BodyText"/>
        <w:ind w:left="216" w:firstLine="0"/>
      </w:pPr>
      <w:r>
        <w:t>Write solution to problem #3</w:t>
      </w:r>
      <w:r>
        <w:t xml:space="preserve"> here.</w:t>
      </w:r>
    </w:p>
    <w:p w14:paraId="1FE5CFB9" w14:textId="77777777" w:rsidR="00BB11BC" w:rsidRPr="00BB11BC" w:rsidRDefault="00BB11BC" w:rsidP="00BB11BC">
      <w:pPr>
        <w:jc w:val="both"/>
      </w:pPr>
    </w:p>
    <w:p w14:paraId="4E5EAED1" w14:textId="77777777" w:rsidR="00000000" w:rsidRDefault="00BB11BC">
      <w:pPr>
        <w:pStyle w:val="Heading2"/>
      </w:pPr>
      <w:r>
        <w:t>Question #a</w:t>
      </w:r>
    </w:p>
    <w:p w14:paraId="21657420" w14:textId="77777777" w:rsidR="00000000" w:rsidRDefault="00993BFC">
      <w:pPr>
        <w:pStyle w:val="BodyText"/>
      </w:pPr>
      <w:r>
        <w:t>Answer question #a here</w:t>
      </w:r>
      <w:r w:rsidR="00011EB4">
        <w:t>.</w:t>
      </w:r>
    </w:p>
    <w:p w14:paraId="4C24AE31" w14:textId="77777777" w:rsidR="00000000" w:rsidRDefault="00011EB4">
      <w:pPr>
        <w:pStyle w:val="Heading2"/>
      </w:pPr>
      <w:r>
        <w:t>Equations</w:t>
      </w:r>
    </w:p>
    <w:p w14:paraId="363B5AFA" w14:textId="77777777" w:rsidR="00000000" w:rsidRDefault="00011EB4">
      <w:pPr>
        <w:pStyle w:val="BodyText"/>
      </w:pPr>
      <w:r>
        <w:t>The</w:t>
      </w:r>
      <w:r>
        <w:rPr>
          <w:rFonts w:eastAsia="Times New Roman"/>
        </w:rPr>
        <w:t xml:space="preserve"> </w:t>
      </w:r>
      <w:r>
        <w:t>equations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exception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prescribed</w:t>
      </w:r>
      <w:r>
        <w:rPr>
          <w:rFonts w:eastAsia="Times New Roman"/>
        </w:rPr>
        <w:t xml:space="preserve"> </w:t>
      </w:r>
      <w:r>
        <w:t>specifications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template.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will</w:t>
      </w:r>
      <w:r>
        <w:rPr>
          <w:rFonts w:eastAsia="Times New Roman"/>
        </w:rPr>
        <w:t xml:space="preserve"> </w:t>
      </w:r>
      <w:r>
        <w:t>need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determine</w:t>
      </w:r>
      <w:r>
        <w:rPr>
          <w:rFonts w:eastAsia="Times New Roman"/>
        </w:rPr>
        <w:t xml:space="preserve"> </w:t>
      </w:r>
      <w:r>
        <w:t>whether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n</w:t>
      </w:r>
      <w:r>
        <w:t>ot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equation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typed</w:t>
      </w:r>
      <w:r>
        <w:rPr>
          <w:rFonts w:eastAsia="Times New Roman"/>
        </w:rPr>
        <w:t xml:space="preserve"> </w:t>
      </w:r>
      <w:r>
        <w:t>using</w:t>
      </w:r>
      <w:r>
        <w:rPr>
          <w:rFonts w:eastAsia="Times New Roman"/>
        </w:rPr>
        <w:t xml:space="preserve"> </w:t>
      </w:r>
      <w:r>
        <w:t>either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Times</w:t>
      </w:r>
      <w:r>
        <w:rPr>
          <w:rFonts w:eastAsia="Times New Roman"/>
        </w:rPr>
        <w:t xml:space="preserve"> </w:t>
      </w:r>
      <w:r>
        <w:t>New</w:t>
      </w:r>
      <w:r>
        <w:rPr>
          <w:rFonts w:eastAsia="Times New Roman"/>
        </w:rPr>
        <w:t xml:space="preserve"> </w:t>
      </w:r>
      <w:r>
        <w:t>Roman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Symbol</w:t>
      </w:r>
      <w:r>
        <w:rPr>
          <w:rFonts w:eastAsia="Times New Roman"/>
        </w:rPr>
        <w:t xml:space="preserve"> </w:t>
      </w:r>
      <w:r>
        <w:t>font</w:t>
      </w:r>
      <w:r>
        <w:rPr>
          <w:rFonts w:eastAsia="Times New Roman"/>
        </w:rPr>
        <w:t xml:space="preserve"> </w:t>
      </w:r>
      <w:r>
        <w:t>(please</w:t>
      </w:r>
      <w:r>
        <w:rPr>
          <w:rFonts w:eastAsia="Times New Roman"/>
        </w:rPr>
        <w:t xml:space="preserve"> </w:t>
      </w:r>
      <w:r>
        <w:t>no</w:t>
      </w:r>
      <w:r>
        <w:rPr>
          <w:rFonts w:eastAsia="Times New Roman"/>
        </w:rPr>
        <w:t xml:space="preserve"> </w:t>
      </w:r>
      <w:r>
        <w:t>other</w:t>
      </w:r>
      <w:r>
        <w:rPr>
          <w:rFonts w:eastAsia="Times New Roman"/>
        </w:rPr>
        <w:t xml:space="preserve"> </w:t>
      </w:r>
      <w:r>
        <w:t>font).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create</w:t>
      </w:r>
      <w:r>
        <w:rPr>
          <w:rFonts w:eastAsia="Times New Roman"/>
        </w:rPr>
        <w:t xml:space="preserve"> </w:t>
      </w:r>
      <w:r>
        <w:t>multileveled</w:t>
      </w:r>
      <w:r>
        <w:rPr>
          <w:rFonts w:eastAsia="Times New Roman"/>
        </w:rPr>
        <w:t xml:space="preserve"> </w:t>
      </w:r>
      <w:r>
        <w:t>equations,</w:t>
      </w:r>
      <w:r>
        <w:rPr>
          <w:rFonts w:eastAsia="Times New Roman"/>
        </w:rPr>
        <w:t xml:space="preserve"> </w:t>
      </w:r>
      <w:r>
        <w:t>it</w:t>
      </w:r>
      <w:r>
        <w:rPr>
          <w:rFonts w:eastAsia="Times New Roman"/>
        </w:rPr>
        <w:t xml:space="preserve"> </w:t>
      </w:r>
      <w:r>
        <w:t>may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necessary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treat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equation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graphic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insert</w:t>
      </w:r>
      <w:r>
        <w:rPr>
          <w:rFonts w:eastAsia="Times New Roman"/>
        </w:rPr>
        <w:t xml:space="preserve"> </w:t>
      </w:r>
      <w:r>
        <w:t>it</w:t>
      </w:r>
      <w:r>
        <w:rPr>
          <w:rFonts w:eastAsia="Times New Roman"/>
        </w:rPr>
        <w:t xml:space="preserve"> </w:t>
      </w:r>
      <w:r>
        <w:t>into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after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styled.</w:t>
      </w:r>
    </w:p>
    <w:p w14:paraId="1E1E061C" w14:textId="77777777" w:rsidR="00000000" w:rsidRDefault="00011EB4">
      <w:pPr>
        <w:pStyle w:val="BodyText"/>
      </w:pPr>
      <w:r>
        <w:t>Nu</w:t>
      </w:r>
      <w:r>
        <w:t>mber</w:t>
      </w:r>
      <w:r>
        <w:rPr>
          <w:rFonts w:eastAsia="Times New Roman"/>
        </w:rPr>
        <w:t xml:space="preserve"> </w:t>
      </w:r>
      <w:r>
        <w:t>equations</w:t>
      </w:r>
      <w:r>
        <w:rPr>
          <w:rFonts w:eastAsia="Times New Roman"/>
        </w:rPr>
        <w:t xml:space="preserve"> </w:t>
      </w:r>
      <w:r>
        <w:t>consecutively.</w:t>
      </w:r>
      <w:r>
        <w:rPr>
          <w:rFonts w:eastAsia="Times New Roman"/>
        </w:rPr>
        <w:t xml:space="preserve"> </w:t>
      </w:r>
      <w:r>
        <w:t>Equation</w:t>
      </w:r>
      <w:r>
        <w:rPr>
          <w:rFonts w:eastAsia="Times New Roman"/>
        </w:rPr>
        <w:t xml:space="preserve"> </w:t>
      </w:r>
      <w:r>
        <w:t>numbers,</w:t>
      </w:r>
      <w:r>
        <w:rPr>
          <w:rFonts w:eastAsia="Times New Roman"/>
        </w:rPr>
        <w:t xml:space="preserve"> </w:t>
      </w:r>
      <w:r>
        <w:t>within</w:t>
      </w:r>
      <w:r>
        <w:rPr>
          <w:rFonts w:eastAsia="Times New Roman"/>
        </w:rPr>
        <w:t xml:space="preserve"> </w:t>
      </w:r>
      <w:r>
        <w:t>parentheses,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position</w:t>
      </w:r>
      <w:r>
        <w:rPr>
          <w:rFonts w:eastAsia="Times New Roman"/>
        </w:rPr>
        <w:t xml:space="preserve"> </w:t>
      </w:r>
      <w:r>
        <w:t>flush</w:t>
      </w:r>
      <w:r>
        <w:rPr>
          <w:rFonts w:eastAsia="Times New Roman"/>
        </w:rPr>
        <w:t xml:space="preserve"> </w:t>
      </w:r>
      <w:r>
        <w:t>right,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Eq. </w:t>
      </w:r>
      <w:r>
        <w:t>1,</w:t>
      </w:r>
      <w:r>
        <w:rPr>
          <w:rFonts w:eastAsia="Times New Roman"/>
        </w:rPr>
        <w:t xml:space="preserve"> </w:t>
      </w:r>
      <w:r>
        <w:t>using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right</w:t>
      </w:r>
      <w:r>
        <w:rPr>
          <w:rFonts w:eastAsia="Times New Roman"/>
        </w:rPr>
        <w:t xml:space="preserve"> </w:t>
      </w:r>
      <w:r>
        <w:t>tab</w:t>
      </w:r>
      <w:r>
        <w:rPr>
          <w:rFonts w:eastAsia="Times New Roman"/>
        </w:rPr>
        <w:t xml:space="preserve"> </w:t>
      </w:r>
      <w:r>
        <w:t>stop.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make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equations</w:t>
      </w:r>
      <w:r>
        <w:rPr>
          <w:rFonts w:eastAsia="Times New Roman"/>
        </w:rPr>
        <w:t xml:space="preserve"> </w:t>
      </w:r>
      <w:r>
        <w:t>more</w:t>
      </w:r>
      <w:r>
        <w:rPr>
          <w:rFonts w:eastAsia="Times New Roman"/>
        </w:rPr>
        <w:t xml:space="preserve"> </w:t>
      </w:r>
      <w:r>
        <w:t>compact,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may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solidus</w:t>
      </w:r>
      <w:r>
        <w:rPr>
          <w:rFonts w:eastAsia="Times New Roman"/>
        </w:rPr>
        <w:t xml:space="preserve"> </w:t>
      </w:r>
      <w:r>
        <w:t>(</w:t>
      </w:r>
      <w:r>
        <w:rPr>
          <w:rFonts w:eastAsia="Times New Roman"/>
        </w:rPr>
        <w:t xml:space="preserve"> </w:t>
      </w:r>
      <w:r>
        <w:t>/</w:t>
      </w:r>
      <w:r>
        <w:rPr>
          <w:rFonts w:eastAsia="Times New Roman"/>
        </w:rPr>
        <w:t xml:space="preserve"> </w:t>
      </w:r>
      <w:r>
        <w:t>),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exp</w:t>
      </w:r>
      <w:r>
        <w:rPr>
          <w:rFonts w:eastAsia="Times New Roman"/>
        </w:rPr>
        <w:t xml:space="preserve"> </w:t>
      </w:r>
      <w:r>
        <w:t>function,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appropriate</w:t>
      </w:r>
      <w:r>
        <w:rPr>
          <w:rFonts w:eastAsia="Times New Roman"/>
        </w:rPr>
        <w:t xml:space="preserve"> </w:t>
      </w:r>
      <w:r>
        <w:t>exponents.</w:t>
      </w:r>
      <w:r>
        <w:rPr>
          <w:rFonts w:eastAsia="Times New Roman"/>
        </w:rPr>
        <w:t xml:space="preserve"> </w:t>
      </w:r>
      <w:r>
        <w:t>Italicize</w:t>
      </w:r>
      <w:r>
        <w:rPr>
          <w:rFonts w:eastAsia="Times New Roman"/>
        </w:rPr>
        <w:t xml:space="preserve"> </w:t>
      </w:r>
      <w:r>
        <w:t>Roman</w:t>
      </w:r>
      <w:r>
        <w:rPr>
          <w:rFonts w:eastAsia="Times New Roman"/>
        </w:rPr>
        <w:t xml:space="preserve"> </w:t>
      </w:r>
      <w:r>
        <w:t>symbols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quantities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variables,</w:t>
      </w:r>
      <w:r>
        <w:rPr>
          <w:rFonts w:eastAsia="Times New Roman"/>
        </w:rPr>
        <w:t xml:space="preserve"> </w:t>
      </w:r>
      <w:r>
        <w:t>but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Greek</w:t>
      </w:r>
      <w:r>
        <w:rPr>
          <w:rFonts w:eastAsia="Times New Roman"/>
        </w:rPr>
        <w:t xml:space="preserve"> </w:t>
      </w:r>
      <w:r>
        <w:t>symbols.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long</w:t>
      </w:r>
      <w:r>
        <w:rPr>
          <w:rFonts w:eastAsia="Times New Roman"/>
        </w:rPr>
        <w:t xml:space="preserve"> </w:t>
      </w:r>
      <w:r>
        <w:t>dash</w:t>
      </w:r>
      <w:r>
        <w:rPr>
          <w:rFonts w:eastAsia="Times New Roman"/>
        </w:rPr>
        <w:t xml:space="preserve"> </w:t>
      </w:r>
      <w:r>
        <w:t>rather</w:t>
      </w:r>
      <w:r>
        <w:rPr>
          <w:rFonts w:eastAsia="Times New Roman"/>
        </w:rPr>
        <w:t xml:space="preserve"> </w:t>
      </w:r>
      <w:r>
        <w:t>than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hyphen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minus</w:t>
      </w:r>
      <w:r>
        <w:rPr>
          <w:rFonts w:eastAsia="Times New Roman"/>
        </w:rPr>
        <w:t xml:space="preserve"> </w:t>
      </w:r>
      <w:r>
        <w:t>sign.</w:t>
      </w:r>
      <w:r>
        <w:rPr>
          <w:rFonts w:eastAsia="Times New Roman"/>
        </w:rPr>
        <w:t xml:space="preserve"> </w:t>
      </w:r>
      <w:r>
        <w:t>Punctuate</w:t>
      </w:r>
      <w:r>
        <w:rPr>
          <w:rFonts w:eastAsia="Times New Roman"/>
        </w:rPr>
        <w:t xml:space="preserve"> </w:t>
      </w:r>
      <w:r>
        <w:t>equations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commas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periods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part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sentence,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in</w:t>
      </w:r>
    </w:p>
    <w:p w14:paraId="00DD191F" w14:textId="77777777" w:rsidR="00000000" w:rsidRDefault="00011EB4">
      <w:pPr>
        <w:pStyle w:val="equation"/>
      </w:pPr>
      <w:r>
        <w:tab/>
      </w:r>
      <w:r>
        <w:rPr>
          <w:rFonts w:eastAsia="Symbol"/>
        </w:rPr>
        <w:t></w:t>
      </w:r>
      <w:r>
        <w:rPr>
          <w:rFonts w:eastAsia="Symbol"/>
        </w:rPr>
        <w:t></w:t>
      </w:r>
      <w:r>
        <w:rPr>
          <w:rFonts w:eastAsia="Symbol"/>
        </w:rPr>
        <w:t></w:t>
      </w:r>
      <w:r>
        <w:rPr>
          <w:rFonts w:eastAsia="Symbol"/>
        </w:rPr>
        <w:t></w:t>
      </w:r>
      <w:r>
        <w:rPr>
          <w:rFonts w:eastAsia="Symbol"/>
        </w:rPr>
        <w:t></w:t>
      </w:r>
      <w:r>
        <w:rPr>
          <w:rFonts w:eastAsia="Symbol"/>
        </w:rPr>
        <w:t></w:t>
      </w:r>
      <w:r>
        <w:rPr>
          <w:rFonts w:eastAsia="Symbol"/>
        </w:rPr>
        <w:t></w:t>
      </w:r>
      <w:r>
        <w:rPr>
          <w:rFonts w:eastAsia="Symbol"/>
        </w:rPr>
        <w:t></w:t>
      </w:r>
      <w:r>
        <w:rPr>
          <w:rFonts w:eastAsia="Symbol"/>
        </w:rPr>
        <w:t></w:t>
      </w:r>
      <w:r>
        <w:rPr>
          <w:rFonts w:eastAsia="Symbol"/>
        </w:rPr>
        <w:t></w:t>
      </w:r>
      <w:r>
        <w:rPr>
          <w:rFonts w:eastAsia="Symbol"/>
        </w:rPr>
        <w:t></w:t>
      </w:r>
      <w:r>
        <w:rPr>
          <w:rFonts w:eastAsia="Symbol"/>
        </w:rPr>
        <w:t></w:t>
      </w:r>
      <w:r>
        <w:tab/>
      </w:r>
      <w:r>
        <w:rPr>
          <w:rFonts w:eastAsia="Symbol"/>
        </w:rPr>
        <w:t></w:t>
      </w:r>
      <w:r>
        <w:rPr>
          <w:rFonts w:eastAsia="Symbol"/>
        </w:rPr>
        <w:t></w:t>
      </w:r>
      <w:r>
        <w:rPr>
          <w:rFonts w:eastAsia="Symbol"/>
        </w:rPr>
        <w:t></w:t>
      </w:r>
    </w:p>
    <w:p w14:paraId="3D196F89" w14:textId="77777777" w:rsidR="00851DC3" w:rsidRDefault="00011EB4" w:rsidP="00851DC3">
      <w:pPr>
        <w:pStyle w:val="BodyText"/>
      </w:pPr>
      <w:r>
        <w:t>Note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equation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centere</w:t>
      </w:r>
      <w:r>
        <w:t>d</w:t>
      </w:r>
      <w:r>
        <w:rPr>
          <w:rFonts w:eastAsia="Times New Roman"/>
        </w:rPr>
        <w:t xml:space="preserve"> </w:t>
      </w:r>
      <w:r>
        <w:t>using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center</w:t>
      </w:r>
      <w:r>
        <w:rPr>
          <w:rFonts w:eastAsia="Times New Roman"/>
        </w:rPr>
        <w:t xml:space="preserve"> </w:t>
      </w:r>
      <w:r>
        <w:t>tab</w:t>
      </w:r>
      <w:r>
        <w:rPr>
          <w:rFonts w:eastAsia="Times New Roman"/>
        </w:rPr>
        <w:t xml:space="preserve"> </w:t>
      </w:r>
      <w:r>
        <w:t>stop.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sure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symbols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equation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defined</w:t>
      </w:r>
      <w:r>
        <w:rPr>
          <w:rFonts w:eastAsia="Times New Roman"/>
        </w:rPr>
        <w:t xml:space="preserve"> </w:t>
      </w:r>
      <w:r>
        <w:t>before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immediately</w:t>
      </w:r>
      <w:r>
        <w:rPr>
          <w:rFonts w:eastAsia="Times New Roman"/>
        </w:rPr>
        <w:t xml:space="preserve"> </w:t>
      </w:r>
      <w:r>
        <w:t>following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equation.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“</w:t>
      </w:r>
      <w:r>
        <w:t>Eq.</w:t>
      </w:r>
      <w:r>
        <w:rPr>
          <w:rFonts w:eastAsia="Times New Roman"/>
        </w:rPr>
        <w:t xml:space="preserve"> </w:t>
      </w:r>
      <w:r>
        <w:t>1</w:t>
      </w:r>
      <w:r>
        <w:rPr>
          <w:rFonts w:eastAsia="Times New Roman"/>
        </w:rPr>
        <w:t xml:space="preserve">” </w:t>
      </w:r>
      <w:r>
        <w:t>or</w:t>
      </w:r>
      <w:r>
        <w:rPr>
          <w:rFonts w:eastAsia="Times New Roman"/>
        </w:rPr>
        <w:t xml:space="preserve"> “E</w:t>
      </w:r>
      <w:r>
        <w:t>quation</w:t>
      </w:r>
      <w:r>
        <w:rPr>
          <w:rFonts w:eastAsia="Times New Roman"/>
        </w:rPr>
        <w:t xml:space="preserve"> </w:t>
      </w:r>
      <w:r>
        <w:t>1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not “(1)”, especially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beginning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sentence:</w:t>
      </w:r>
      <w:r>
        <w:rPr>
          <w:rFonts w:eastAsia="Times New Roman"/>
        </w:rPr>
        <w:t xml:space="preserve"> “</w:t>
      </w:r>
      <w:r>
        <w:t>Equation</w:t>
      </w:r>
      <w:r>
        <w:rPr>
          <w:rFonts w:eastAsia="Times New Roman"/>
        </w:rPr>
        <w:t xml:space="preserve"> </w:t>
      </w:r>
      <w:r>
        <w:t>1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 xml:space="preserve"> </w:t>
      </w:r>
      <w:r>
        <w:t>.</w:t>
      </w:r>
      <w:r>
        <w:rPr>
          <w:rFonts w:eastAsia="Times New Roman"/>
        </w:rPr>
        <w:t>”</w:t>
      </w:r>
    </w:p>
    <w:p w14:paraId="13D8BA3B" w14:textId="77777777" w:rsidR="00000000" w:rsidRDefault="00011EB4">
      <w:pPr>
        <w:pStyle w:val="BodyText"/>
      </w:pPr>
    </w:p>
    <w:p w14:paraId="7C6D381B" w14:textId="77777777" w:rsidR="00000000" w:rsidRDefault="00011EB4">
      <w:pPr>
        <w:pStyle w:val="Heading1"/>
      </w:pPr>
      <w:r>
        <w:t>Using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Template</w:t>
      </w:r>
    </w:p>
    <w:p w14:paraId="050E5960" w14:textId="77777777" w:rsidR="00000000" w:rsidRDefault="00011EB4">
      <w:pPr>
        <w:pStyle w:val="BodyText"/>
      </w:pPr>
      <w:r>
        <w:t>After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edit</w:t>
      </w:r>
      <w:r>
        <w:rPr>
          <w:rFonts w:eastAsia="Times New Roman"/>
        </w:rPr>
        <w:t xml:space="preserve"> </w:t>
      </w:r>
      <w:r>
        <w:t>has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completed,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ready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template.</w:t>
      </w:r>
      <w:r>
        <w:rPr>
          <w:rFonts w:eastAsia="Times New Roman"/>
        </w:rPr>
        <w:t xml:space="preserve"> </w:t>
      </w:r>
      <w:r>
        <w:t>Duplicate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file</w:t>
      </w:r>
      <w:r>
        <w:rPr>
          <w:rFonts w:eastAsia="Times New Roman"/>
        </w:rPr>
        <w:t xml:space="preserve"> </w:t>
      </w:r>
      <w:r>
        <w:t>by</w:t>
      </w:r>
      <w:r>
        <w:rPr>
          <w:rFonts w:eastAsia="Times New Roman"/>
        </w:rPr>
        <w:t xml:space="preserve"> </w:t>
      </w:r>
      <w:r>
        <w:t>using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Save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command,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naming</w:t>
      </w:r>
      <w:r>
        <w:rPr>
          <w:rFonts w:eastAsia="Times New Roman"/>
        </w:rPr>
        <w:t xml:space="preserve"> </w:t>
      </w:r>
      <w:r>
        <w:t>convention</w:t>
      </w:r>
      <w:r>
        <w:rPr>
          <w:rFonts w:eastAsia="Times New Roman"/>
        </w:rPr>
        <w:t xml:space="preserve"> </w:t>
      </w:r>
      <w:r>
        <w:t>prescribed</w:t>
      </w:r>
      <w:r>
        <w:rPr>
          <w:rFonts w:eastAsia="Times New Roman"/>
        </w:rPr>
        <w:t xml:space="preserve"> </w:t>
      </w:r>
      <w:r>
        <w:t>by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conference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name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paper.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newly</w:t>
      </w:r>
      <w:r>
        <w:rPr>
          <w:rFonts w:eastAsia="Times New Roman"/>
        </w:rPr>
        <w:t xml:space="preserve"> </w:t>
      </w:r>
      <w:r>
        <w:t>created</w:t>
      </w:r>
      <w:r>
        <w:rPr>
          <w:rFonts w:eastAsia="Times New Roman"/>
        </w:rPr>
        <w:t xml:space="preserve"> </w:t>
      </w:r>
      <w:r>
        <w:t>file,</w:t>
      </w:r>
      <w:r>
        <w:rPr>
          <w:rFonts w:eastAsia="Times New Roman"/>
        </w:rPr>
        <w:t xml:space="preserve"> </w:t>
      </w:r>
      <w:r>
        <w:t>highlight</w:t>
      </w:r>
      <w:r>
        <w:rPr>
          <w:rFonts w:eastAsia="Times New Roman"/>
        </w:rPr>
        <w:t xml:space="preserve"> </w:t>
      </w:r>
      <w:r>
        <w:t>all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contents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import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prepared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file.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now</w:t>
      </w:r>
      <w:r>
        <w:rPr>
          <w:rFonts w:eastAsia="Times New Roman"/>
        </w:rPr>
        <w:t xml:space="preserve"> </w:t>
      </w:r>
      <w:r>
        <w:t>ready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paper;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scroll</w:t>
      </w:r>
      <w:r>
        <w:rPr>
          <w:rFonts w:eastAsia="Times New Roman"/>
        </w:rPr>
        <w:t xml:space="preserve"> </w:t>
      </w:r>
      <w:r>
        <w:t>do</w:t>
      </w:r>
      <w:r>
        <w:t>wn</w:t>
      </w:r>
      <w:r>
        <w:rPr>
          <w:rFonts w:eastAsia="Times New Roman"/>
        </w:rPr>
        <w:t xml:space="preserve"> </w:t>
      </w:r>
      <w:r>
        <w:t>window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left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MS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</w:t>
      </w:r>
      <w:r>
        <w:t>Formatting</w:t>
      </w:r>
      <w:r>
        <w:rPr>
          <w:rFonts w:eastAsia="Times New Roman"/>
        </w:rPr>
        <w:t xml:space="preserve"> </w:t>
      </w:r>
      <w:r>
        <w:t>toolbar.</w:t>
      </w:r>
    </w:p>
    <w:p w14:paraId="12876B34" w14:textId="77777777" w:rsidR="00000000" w:rsidRDefault="00011EB4">
      <w:pPr>
        <w:pStyle w:val="Heading2"/>
      </w:pPr>
      <w:r>
        <w:t>Authors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Affiliations</w:t>
      </w:r>
    </w:p>
    <w:p w14:paraId="70286DA0" w14:textId="77777777" w:rsidR="00000000" w:rsidRDefault="00011EB4">
      <w:pPr>
        <w:pStyle w:val="BodyText"/>
      </w:pPr>
      <w:r>
        <w:t>The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designed</w:t>
      </w:r>
      <w:r>
        <w:rPr>
          <w:rFonts w:eastAsia="Times New Roman"/>
        </w:rPr>
        <w:t xml:space="preserve"> </w:t>
      </w:r>
      <w:r>
        <w:t>so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author</w:t>
      </w:r>
      <w:r>
        <w:rPr>
          <w:rFonts w:eastAsia="Times New Roman"/>
        </w:rPr>
        <w:t xml:space="preserve"> </w:t>
      </w:r>
      <w:r>
        <w:t>affiliations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repeated</w:t>
      </w:r>
      <w:r>
        <w:rPr>
          <w:rFonts w:eastAsia="Times New Roman"/>
        </w:rPr>
        <w:t xml:space="preserve"> </w:t>
      </w:r>
      <w:r>
        <w:t>each</w:t>
      </w:r>
      <w:r>
        <w:rPr>
          <w:rFonts w:eastAsia="Times New Roman"/>
        </w:rPr>
        <w:t xml:space="preserve"> </w:t>
      </w:r>
      <w:r>
        <w:t>time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multiple</w:t>
      </w:r>
      <w:r>
        <w:rPr>
          <w:rFonts w:eastAsia="Times New Roman"/>
        </w:rPr>
        <w:t xml:space="preserve"> </w:t>
      </w:r>
      <w:r>
        <w:t>authors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same</w:t>
      </w:r>
      <w:r>
        <w:rPr>
          <w:rFonts w:eastAsia="Times New Roman"/>
        </w:rPr>
        <w:t xml:space="preserve"> </w:t>
      </w:r>
      <w:r>
        <w:t>affiliation.</w:t>
      </w:r>
      <w:r>
        <w:rPr>
          <w:rFonts w:eastAsia="Times New Roman"/>
        </w:rPr>
        <w:t xml:space="preserve"> </w:t>
      </w:r>
      <w:r>
        <w:t>Please</w:t>
      </w:r>
      <w:r>
        <w:rPr>
          <w:rFonts w:eastAsia="Times New Roman"/>
        </w:rPr>
        <w:t xml:space="preserve"> </w:t>
      </w:r>
      <w:r>
        <w:t>keep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affiliations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succinct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pos</w:t>
      </w:r>
      <w:r>
        <w:t>sible</w:t>
      </w:r>
      <w:r>
        <w:rPr>
          <w:rFonts w:eastAsia="Times New Roman"/>
        </w:rPr>
        <w:t xml:space="preserve"> </w:t>
      </w:r>
      <w:r>
        <w:t>(for</w:t>
      </w:r>
      <w:r>
        <w:rPr>
          <w:rFonts w:eastAsia="Times New Roman"/>
        </w:rPr>
        <w:t xml:space="preserve"> </w:t>
      </w:r>
      <w:r>
        <w:t>example,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differentiate</w:t>
      </w:r>
      <w:r>
        <w:rPr>
          <w:rFonts w:eastAsia="Times New Roman"/>
        </w:rPr>
        <w:t xml:space="preserve"> </w:t>
      </w:r>
      <w:r>
        <w:t>among</w:t>
      </w:r>
      <w:r>
        <w:rPr>
          <w:rFonts w:eastAsia="Times New Roman"/>
        </w:rPr>
        <w:t xml:space="preserve"> </w:t>
      </w:r>
      <w:r>
        <w:t>departments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same</w:t>
      </w:r>
      <w:r>
        <w:rPr>
          <w:rFonts w:eastAsia="Times New Roman"/>
        </w:rPr>
        <w:t xml:space="preserve"> </w:t>
      </w:r>
      <w:r>
        <w:t>organization).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was</w:t>
      </w:r>
      <w:r>
        <w:rPr>
          <w:rFonts w:eastAsia="Times New Roman"/>
        </w:rPr>
        <w:t xml:space="preserve"> </w:t>
      </w:r>
      <w:r>
        <w:t>designed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two</w:t>
      </w:r>
      <w:r>
        <w:rPr>
          <w:rFonts w:eastAsia="Times New Roman"/>
        </w:rPr>
        <w:t xml:space="preserve"> </w:t>
      </w:r>
      <w:r>
        <w:t>affiliations.</w:t>
      </w:r>
    </w:p>
    <w:p w14:paraId="5A0274C1" w14:textId="77777777" w:rsidR="00000000" w:rsidRDefault="00011EB4">
      <w:pPr>
        <w:pStyle w:val="Heading3"/>
      </w:pPr>
      <w:r>
        <w:t>For</w:t>
      </w:r>
      <w:r>
        <w:rPr>
          <w:rFonts w:eastAsia="Times New Roman"/>
        </w:rPr>
        <w:t xml:space="preserve"> </w:t>
      </w:r>
      <w:r>
        <w:t>Author/s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Only</w:t>
      </w:r>
      <w:r>
        <w:rPr>
          <w:rFonts w:eastAsia="Times New Roman"/>
        </w:rPr>
        <w:t xml:space="preserve"> </w:t>
      </w:r>
      <w:r>
        <w:t>One</w:t>
      </w:r>
      <w:r>
        <w:rPr>
          <w:rFonts w:eastAsia="Times New Roman"/>
        </w:rPr>
        <w:t xml:space="preserve"> </w:t>
      </w:r>
      <w:r>
        <w:t>Affiliation</w:t>
      </w:r>
      <w:r>
        <w:rPr>
          <w:rFonts w:eastAsia="Times New Roman"/>
        </w:rPr>
        <w:t xml:space="preserve"> </w:t>
      </w:r>
      <w:r>
        <w:t>(Heading</w:t>
      </w:r>
      <w:r>
        <w:rPr>
          <w:rFonts w:eastAsia="Times New Roman"/>
        </w:rPr>
        <w:t xml:space="preserve"> </w:t>
      </w:r>
      <w:r>
        <w:t>3):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To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change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default,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adjust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template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follows.</w:t>
      </w:r>
    </w:p>
    <w:p w14:paraId="2B460407" w14:textId="77777777" w:rsidR="00000000" w:rsidRDefault="00011EB4">
      <w:pPr>
        <w:pStyle w:val="Heading4"/>
      </w:pPr>
      <w:r>
        <w:t>Selection</w:t>
      </w:r>
      <w:r>
        <w:rPr>
          <w:rFonts w:eastAsia="Times New Roman"/>
        </w:rPr>
        <w:t xml:space="preserve"> </w:t>
      </w:r>
      <w:r>
        <w:t>(Headi</w:t>
      </w:r>
      <w:r>
        <w:t>ng</w:t>
      </w:r>
      <w:r>
        <w:rPr>
          <w:rFonts w:eastAsia="Times New Roman"/>
        </w:rPr>
        <w:t xml:space="preserve"> </w:t>
      </w:r>
      <w:r>
        <w:t>4):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Highlight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all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author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and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lines.</w:t>
      </w:r>
    </w:p>
    <w:p w14:paraId="38155A4F" w14:textId="77777777" w:rsidR="00000000" w:rsidRDefault="00011EB4">
      <w:pPr>
        <w:pStyle w:val="Heading4"/>
      </w:pPr>
      <w:r>
        <w:t>Change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Columns: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Select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Format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&gt;</w:t>
      </w:r>
      <w:r>
        <w:rPr>
          <w:i w:val="0"/>
          <w:iCs w:val="0"/>
        </w:rPr>
        <w:br/>
        <w:t>Columns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&gt;Presets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&gt;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One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Column.</w:t>
      </w:r>
      <w:r>
        <w:rPr>
          <w:rFonts w:eastAsia="Times New Roman"/>
          <w:i w:val="0"/>
          <w:iCs w:val="0"/>
        </w:rPr>
        <w:t xml:space="preserve"> </w:t>
      </w:r>
    </w:p>
    <w:p w14:paraId="26365368" w14:textId="77777777" w:rsidR="00000000" w:rsidRDefault="00011EB4">
      <w:pPr>
        <w:pStyle w:val="Heading4"/>
      </w:pPr>
      <w:r>
        <w:t>Deletion: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Delete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author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and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lines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second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affiliation.</w:t>
      </w:r>
    </w:p>
    <w:p w14:paraId="0D2A73EF" w14:textId="77777777" w:rsidR="00000000" w:rsidRDefault="00011EB4">
      <w:pPr>
        <w:pStyle w:val="Heading3"/>
      </w:pPr>
      <w:r>
        <w:t>For</w:t>
      </w:r>
      <w:r>
        <w:rPr>
          <w:rFonts w:eastAsia="Times New Roman"/>
        </w:rPr>
        <w:t xml:space="preserve"> </w:t>
      </w:r>
      <w:r>
        <w:t>Authors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More</w:t>
      </w:r>
      <w:r>
        <w:rPr>
          <w:rFonts w:eastAsia="Times New Roman"/>
        </w:rPr>
        <w:t xml:space="preserve"> </w:t>
      </w:r>
      <w:r>
        <w:t>than</w:t>
      </w:r>
      <w:r>
        <w:rPr>
          <w:rFonts w:eastAsia="Times New Roman"/>
        </w:rPr>
        <w:t xml:space="preserve"> </w:t>
      </w:r>
      <w:r>
        <w:t>Two</w:t>
      </w:r>
      <w:r>
        <w:rPr>
          <w:rFonts w:eastAsia="Times New Roman"/>
        </w:rPr>
        <w:t xml:space="preserve"> </w:t>
      </w:r>
      <w:r>
        <w:t>Affiliations: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To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change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default,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adjust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template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follows.</w:t>
      </w:r>
    </w:p>
    <w:p w14:paraId="30AE3F50" w14:textId="77777777" w:rsidR="00000000" w:rsidRDefault="00011EB4">
      <w:pPr>
        <w:pStyle w:val="Heading4"/>
      </w:pPr>
      <w:r>
        <w:t>Selection: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Highlight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all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author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and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lines.</w:t>
      </w:r>
    </w:p>
    <w:p w14:paraId="27BFAF57" w14:textId="77777777" w:rsidR="00000000" w:rsidRDefault="00011EB4">
      <w:pPr>
        <w:pStyle w:val="Heading4"/>
      </w:pPr>
      <w:r>
        <w:t>Change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Columns: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Select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Format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&gt;</w:t>
      </w:r>
      <w:r>
        <w:rPr>
          <w:i w:val="0"/>
          <w:iCs w:val="0"/>
        </w:rPr>
        <w:br/>
        <w:t>Columns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&gt;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Presets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&gt;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One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Column.</w:t>
      </w:r>
      <w:r>
        <w:rPr>
          <w:rFonts w:eastAsia="Times New Roman"/>
          <w:i w:val="0"/>
          <w:iCs w:val="0"/>
        </w:rPr>
        <w:t xml:space="preserve"> </w:t>
      </w:r>
    </w:p>
    <w:p w14:paraId="7FB656D2" w14:textId="77777777" w:rsidR="00000000" w:rsidRDefault="00011EB4">
      <w:pPr>
        <w:pStyle w:val="Heading4"/>
      </w:pPr>
      <w:r>
        <w:t>Highlight</w:t>
      </w:r>
      <w:r>
        <w:rPr>
          <w:rFonts w:eastAsia="Times New Roman"/>
        </w:rPr>
        <w:t xml:space="preserve"> </w:t>
      </w:r>
      <w:r>
        <w:t>Author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Affiliation</w:t>
      </w:r>
      <w:r>
        <w:rPr>
          <w:rFonts w:eastAsia="Times New Roman"/>
        </w:rPr>
        <w:t xml:space="preserve"> </w:t>
      </w:r>
      <w:r>
        <w:t>Lines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Affiliation</w:t>
      </w:r>
      <w:r>
        <w:rPr>
          <w:rFonts w:eastAsia="Times New Roman"/>
        </w:rPr>
        <w:t xml:space="preserve"> </w:t>
      </w:r>
      <w:r>
        <w:t>1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Copy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Selection.</w:t>
      </w:r>
    </w:p>
    <w:p w14:paraId="112DBBAA" w14:textId="77777777" w:rsidR="00000000" w:rsidRDefault="00011EB4">
      <w:pPr>
        <w:pStyle w:val="Heading4"/>
      </w:pPr>
      <w:r>
        <w:t>Formatting: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Insert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one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hard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return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immediately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after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last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character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last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line.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paste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down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copy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1.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Repeat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necessary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each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additional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affiliation.</w:t>
      </w:r>
    </w:p>
    <w:p w14:paraId="22852886" w14:textId="77777777" w:rsidR="00000000" w:rsidRDefault="00011EB4">
      <w:pPr>
        <w:pStyle w:val="Heading4"/>
      </w:pPr>
      <w:r>
        <w:t>Reassign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Columns:</w:t>
      </w:r>
      <w:r>
        <w:rPr>
          <w:rFonts w:eastAsia="Times New Roman"/>
        </w:rPr>
        <w:t xml:space="preserve"> </w:t>
      </w:r>
      <w:r>
        <w:rPr>
          <w:i w:val="0"/>
          <w:iCs w:val="0"/>
        </w:rPr>
        <w:t>Place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your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cursor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to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right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last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character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last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line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even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numbered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(e.g.,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if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there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are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five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affiliations,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place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your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cursor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end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fourth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affiliation).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Drag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cursor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up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to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highlight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all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above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author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and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lines.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Go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to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Format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&gt;</w:t>
      </w:r>
      <w:r>
        <w:rPr>
          <w:rFonts w:eastAsia="Times New Roman"/>
          <w:i w:val="0"/>
          <w:iCs w:val="0"/>
        </w:rPr>
        <w:t xml:space="preserve">  </w:t>
      </w:r>
      <w:r>
        <w:rPr>
          <w:i w:val="0"/>
          <w:iCs w:val="0"/>
        </w:rPr>
        <w:t>Columns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and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select</w:t>
      </w:r>
      <w:r>
        <w:rPr>
          <w:rFonts w:eastAsia="Times New Roman"/>
          <w:i w:val="0"/>
          <w:iCs w:val="0"/>
        </w:rPr>
        <w:t xml:space="preserve"> “</w:t>
      </w:r>
      <w:r>
        <w:rPr>
          <w:i w:val="0"/>
          <w:iCs w:val="0"/>
        </w:rPr>
        <w:t>2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Columns</w:t>
      </w:r>
      <w:r>
        <w:rPr>
          <w:rFonts w:eastAsia="Times New Roman"/>
          <w:i w:val="0"/>
          <w:iCs w:val="0"/>
        </w:rPr>
        <w:t>”</w:t>
      </w:r>
      <w:r>
        <w:rPr>
          <w:i w:val="0"/>
          <w:iCs w:val="0"/>
        </w:rPr>
        <w:t>.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If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you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have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odd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number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of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affiliations,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final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affiliation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will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be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centered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on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the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page;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all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previous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will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be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in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two</w:t>
      </w:r>
      <w:r>
        <w:rPr>
          <w:rFonts w:eastAsia="Times New Roman"/>
          <w:i w:val="0"/>
          <w:iCs w:val="0"/>
        </w:rPr>
        <w:t xml:space="preserve"> </w:t>
      </w:r>
      <w:r>
        <w:rPr>
          <w:i w:val="0"/>
          <w:iCs w:val="0"/>
        </w:rPr>
        <w:t>columns.</w:t>
      </w:r>
    </w:p>
    <w:p w14:paraId="69706642" w14:textId="77777777" w:rsidR="00000000" w:rsidRDefault="00011EB4">
      <w:pPr>
        <w:pStyle w:val="Heading2"/>
      </w:pPr>
      <w:r>
        <w:lastRenderedPageBreak/>
        <w:t>Identify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Headings</w:t>
      </w:r>
    </w:p>
    <w:p w14:paraId="180FDA0E" w14:textId="77777777" w:rsidR="00000000" w:rsidRDefault="00011EB4">
      <w:pPr>
        <w:pStyle w:val="BodyText"/>
      </w:pPr>
      <w:r>
        <w:t>Headings,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heads,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organizational</w:t>
      </w:r>
      <w:r>
        <w:rPr>
          <w:rFonts w:eastAsia="Times New Roman"/>
        </w:rPr>
        <w:t xml:space="preserve"> </w:t>
      </w:r>
      <w:r>
        <w:t>devices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guide</w:t>
      </w:r>
      <w:r>
        <w:rPr>
          <w:rFonts w:eastAsia="Times New Roman"/>
        </w:rPr>
        <w:t xml:space="preserve"> </w:t>
      </w:r>
      <w:r>
        <w:t>t</w:t>
      </w:r>
      <w:r>
        <w:t>he</w:t>
      </w:r>
      <w:r>
        <w:rPr>
          <w:rFonts w:eastAsia="Times New Roman"/>
        </w:rPr>
        <w:t xml:space="preserve"> </w:t>
      </w:r>
      <w:r>
        <w:t>reader</w:t>
      </w:r>
      <w:r>
        <w:rPr>
          <w:rFonts w:eastAsia="Times New Roman"/>
        </w:rPr>
        <w:t xml:space="preserve"> </w:t>
      </w:r>
      <w:r>
        <w:t>through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paper.</w:t>
      </w:r>
      <w:r>
        <w:rPr>
          <w:rFonts w:eastAsia="Times New Roman"/>
        </w:rPr>
        <w:t xml:space="preserve"> </w:t>
      </w:r>
      <w:r>
        <w:t>There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two</w:t>
      </w:r>
      <w:r>
        <w:rPr>
          <w:rFonts w:eastAsia="Times New Roman"/>
        </w:rPr>
        <w:t xml:space="preserve"> </w:t>
      </w:r>
      <w:r>
        <w:t>types:</w:t>
      </w:r>
      <w:r>
        <w:rPr>
          <w:rFonts w:eastAsia="Times New Roman"/>
        </w:rPr>
        <w:t xml:space="preserve"> </w:t>
      </w:r>
      <w:r>
        <w:t>component</w:t>
      </w:r>
      <w:r>
        <w:rPr>
          <w:rFonts w:eastAsia="Times New Roman"/>
        </w:rPr>
        <w:t xml:space="preserve"> </w:t>
      </w:r>
      <w:r>
        <w:t>heads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heads.</w:t>
      </w:r>
    </w:p>
    <w:p w14:paraId="332D0A07" w14:textId="77777777" w:rsidR="00000000" w:rsidRDefault="00011EB4">
      <w:pPr>
        <w:pStyle w:val="BodyText"/>
      </w:pPr>
      <w:r>
        <w:t>Component</w:t>
      </w:r>
      <w:r>
        <w:rPr>
          <w:rFonts w:eastAsia="Times New Roman"/>
        </w:rPr>
        <w:t xml:space="preserve"> </w:t>
      </w:r>
      <w:r>
        <w:t>heads</w:t>
      </w:r>
      <w:r>
        <w:rPr>
          <w:rFonts w:eastAsia="Times New Roman"/>
        </w:rPr>
        <w:t xml:space="preserve"> </w:t>
      </w:r>
      <w:r>
        <w:t>identify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different</w:t>
      </w:r>
      <w:r>
        <w:rPr>
          <w:rFonts w:eastAsia="Times New Roman"/>
        </w:rPr>
        <w:t xml:space="preserve"> </w:t>
      </w:r>
      <w:r>
        <w:t>components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topically</w:t>
      </w:r>
      <w:r>
        <w:rPr>
          <w:rFonts w:eastAsia="Times New Roman"/>
        </w:rPr>
        <w:t xml:space="preserve"> </w:t>
      </w:r>
      <w:r>
        <w:t>subordinate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each</w:t>
      </w:r>
      <w:r>
        <w:rPr>
          <w:rFonts w:eastAsia="Times New Roman"/>
        </w:rPr>
        <w:t xml:space="preserve"> </w:t>
      </w:r>
      <w:r>
        <w:t>other.</w:t>
      </w:r>
      <w:r>
        <w:rPr>
          <w:rFonts w:eastAsia="Times New Roman"/>
        </w:rPr>
        <w:t xml:space="preserve"> </w:t>
      </w:r>
      <w:r>
        <w:t>Examples</w:t>
      </w:r>
      <w:r>
        <w:rPr>
          <w:rFonts w:eastAsia="Times New Roman"/>
        </w:rPr>
        <w:t xml:space="preserve"> </w:t>
      </w:r>
      <w:r>
        <w:t>include</w:t>
      </w:r>
      <w:r>
        <w:rPr>
          <w:rFonts w:eastAsia="Times New Roman"/>
        </w:rPr>
        <w:t xml:space="preserve"> </w:t>
      </w:r>
      <w:r>
        <w:t>Acknowledgments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References</w:t>
      </w:r>
      <w:r>
        <w:rPr>
          <w:rFonts w:eastAsia="Times New Roman"/>
        </w:rPr>
        <w:t xml:space="preserve"> </w:t>
      </w:r>
      <w:r>
        <w:t>and,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the</w:t>
      </w:r>
      <w:r>
        <w:t>se,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correct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“</w:t>
      </w:r>
      <w:r>
        <w:rPr>
          <w:i/>
          <w:iCs/>
        </w:rPr>
        <w:t>Heading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5</w:t>
      </w:r>
      <w:r>
        <w:rPr>
          <w:rFonts w:eastAsia="Times New Roman"/>
          <w:i/>
          <w:iCs/>
        </w:rPr>
        <w:t>”</w:t>
      </w:r>
      <w:r>
        <w:t>.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“</w:t>
      </w:r>
      <w:r>
        <w:rPr>
          <w:i/>
          <w:iCs/>
        </w:rPr>
        <w:t>figure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caption</w:t>
      </w:r>
      <w:r>
        <w:rPr>
          <w:rFonts w:eastAsia="Times New Roman"/>
          <w:i/>
          <w:iCs/>
        </w:rPr>
        <w:t>”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Figure</w:t>
      </w:r>
      <w:r>
        <w:rPr>
          <w:rFonts w:eastAsia="Times New Roman"/>
        </w:rPr>
        <w:t xml:space="preserve"> </w:t>
      </w:r>
      <w:r>
        <w:t>captions,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  <w:i/>
          <w:iCs/>
        </w:rPr>
        <w:t xml:space="preserve"> “</w:t>
      </w:r>
      <w:r>
        <w:rPr>
          <w:i/>
          <w:iCs/>
        </w:rPr>
        <w:t>table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head</w:t>
      </w:r>
      <w:r>
        <w:rPr>
          <w:rFonts w:eastAsia="Times New Roman"/>
          <w:i/>
          <w:iCs/>
        </w:rPr>
        <w:t>”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table</w:t>
      </w:r>
      <w:r>
        <w:rPr>
          <w:rFonts w:eastAsia="Times New Roman"/>
        </w:rPr>
        <w:t xml:space="preserve"> </w:t>
      </w:r>
      <w:r>
        <w:t>title.</w:t>
      </w:r>
      <w:r>
        <w:rPr>
          <w:rFonts w:eastAsia="Times New Roman"/>
        </w:rPr>
        <w:t xml:space="preserve"> </w:t>
      </w:r>
      <w:r>
        <w:t>Run-in</w:t>
      </w:r>
      <w:r>
        <w:rPr>
          <w:rFonts w:eastAsia="Times New Roman"/>
        </w:rPr>
        <w:t xml:space="preserve"> </w:t>
      </w:r>
      <w:r>
        <w:t>heads,</w:t>
      </w:r>
      <w:r>
        <w:rPr>
          <w:rFonts w:eastAsia="Times New Roman"/>
        </w:rPr>
        <w:t xml:space="preserve"> </w:t>
      </w:r>
      <w:r>
        <w:t>such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“</w:t>
      </w:r>
      <w:r>
        <w:t>Abstract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will</w:t>
      </w:r>
      <w:r>
        <w:rPr>
          <w:rFonts w:eastAsia="Times New Roman"/>
        </w:rPr>
        <w:t xml:space="preserve"> </w:t>
      </w:r>
      <w:r>
        <w:t>require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apply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(in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case,</w:t>
      </w:r>
      <w:r>
        <w:rPr>
          <w:rFonts w:eastAsia="Times New Roman"/>
        </w:rPr>
        <w:t xml:space="preserve"> </w:t>
      </w:r>
      <w:r>
        <w:t>italic)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addition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style</w:t>
      </w:r>
      <w:r>
        <w:rPr>
          <w:rFonts w:eastAsia="Times New Roman"/>
        </w:rPr>
        <w:t xml:space="preserve"> </w:t>
      </w:r>
      <w:r>
        <w:t>provided</w:t>
      </w:r>
      <w:r>
        <w:rPr>
          <w:rFonts w:eastAsia="Times New Roman"/>
        </w:rPr>
        <w:t xml:space="preserve"> </w:t>
      </w:r>
      <w:r>
        <w:t>by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drop</w:t>
      </w:r>
      <w:r>
        <w:rPr>
          <w:rFonts w:eastAsia="Times New Roman"/>
        </w:rPr>
        <w:t xml:space="preserve"> </w:t>
      </w:r>
      <w:r>
        <w:t>down</w:t>
      </w:r>
      <w:r>
        <w:rPr>
          <w:rFonts w:eastAsia="Times New Roman"/>
        </w:rPr>
        <w:t xml:space="preserve"> </w:t>
      </w:r>
      <w:r>
        <w:t>menu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differentiate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head</w:t>
      </w:r>
      <w:r>
        <w:rPr>
          <w:rFonts w:eastAsia="Times New Roman"/>
        </w:rPr>
        <w:t xml:space="preserve"> </w:t>
      </w:r>
      <w:r>
        <w:t>from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text.</w:t>
      </w:r>
    </w:p>
    <w:p w14:paraId="61E67832" w14:textId="77777777" w:rsidR="00000000" w:rsidRDefault="00011EB4">
      <w:pPr>
        <w:pStyle w:val="BodyText"/>
      </w:pPr>
      <w:r>
        <w:t>Text</w:t>
      </w:r>
      <w:r>
        <w:rPr>
          <w:rFonts w:eastAsia="Times New Roman"/>
        </w:rPr>
        <w:t xml:space="preserve"> </w:t>
      </w:r>
      <w:r>
        <w:t>heads</w:t>
      </w:r>
      <w:r>
        <w:rPr>
          <w:rFonts w:eastAsia="Times New Roman"/>
        </w:rPr>
        <w:t xml:space="preserve"> </w:t>
      </w:r>
      <w:r>
        <w:t>organize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topics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relational,</w:t>
      </w:r>
      <w:r>
        <w:rPr>
          <w:rFonts w:eastAsia="Times New Roman"/>
        </w:rPr>
        <w:t xml:space="preserve"> </w:t>
      </w:r>
      <w:r>
        <w:t>hierarchical</w:t>
      </w:r>
      <w:r>
        <w:rPr>
          <w:rFonts w:eastAsia="Times New Roman"/>
        </w:rPr>
        <w:t xml:space="preserve"> </w:t>
      </w:r>
      <w:r>
        <w:t>basis.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example,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title</w:t>
      </w:r>
      <w:r>
        <w:rPr>
          <w:rFonts w:eastAsia="Times New Roman"/>
        </w:rPr>
        <w:t xml:space="preserve"> </w:t>
      </w:r>
      <w:r>
        <w:t>is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primary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head</w:t>
      </w:r>
      <w:r>
        <w:rPr>
          <w:rFonts w:eastAsia="Times New Roman"/>
        </w:rPr>
        <w:t xml:space="preserve"> </w:t>
      </w:r>
      <w:r>
        <w:t>because</w:t>
      </w:r>
      <w:r>
        <w:rPr>
          <w:rFonts w:eastAsia="Times New Roman"/>
        </w:rPr>
        <w:t xml:space="preserve"> </w:t>
      </w:r>
      <w:r>
        <w:t>all</w:t>
      </w:r>
      <w:r>
        <w:rPr>
          <w:rFonts w:eastAsia="Times New Roman"/>
        </w:rPr>
        <w:t xml:space="preserve"> </w:t>
      </w:r>
      <w:r>
        <w:t>subsequent</w:t>
      </w:r>
      <w:r>
        <w:rPr>
          <w:rFonts w:eastAsia="Times New Roman"/>
        </w:rPr>
        <w:t xml:space="preserve"> </w:t>
      </w:r>
      <w:r>
        <w:t>material</w:t>
      </w:r>
      <w:r>
        <w:rPr>
          <w:rFonts w:eastAsia="Times New Roman"/>
        </w:rPr>
        <w:t xml:space="preserve"> </w:t>
      </w:r>
      <w:r>
        <w:t>relates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elaborates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one</w:t>
      </w:r>
      <w:r>
        <w:rPr>
          <w:rFonts w:eastAsia="Times New Roman"/>
        </w:rPr>
        <w:t xml:space="preserve"> </w:t>
      </w:r>
      <w:r>
        <w:t>topi</w:t>
      </w:r>
      <w:r>
        <w:t>c.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there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two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more</w:t>
      </w:r>
      <w:r>
        <w:rPr>
          <w:rFonts w:eastAsia="Times New Roman"/>
        </w:rPr>
        <w:t xml:space="preserve"> </w:t>
      </w:r>
      <w:r>
        <w:t>sub-topics,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next</w:t>
      </w:r>
      <w:r>
        <w:rPr>
          <w:rFonts w:eastAsia="Times New Roman"/>
        </w:rPr>
        <w:t xml:space="preserve"> </w:t>
      </w:r>
      <w:r>
        <w:t>level</w:t>
      </w:r>
      <w:r>
        <w:rPr>
          <w:rFonts w:eastAsia="Times New Roman"/>
        </w:rPr>
        <w:t xml:space="preserve"> </w:t>
      </w:r>
      <w:r>
        <w:t>head</w:t>
      </w:r>
      <w:r>
        <w:rPr>
          <w:rFonts w:eastAsia="Times New Roman"/>
        </w:rPr>
        <w:t xml:space="preserve"> </w:t>
      </w:r>
      <w:r>
        <w:t>(uppercase</w:t>
      </w:r>
      <w:r>
        <w:rPr>
          <w:rFonts w:eastAsia="Times New Roman"/>
        </w:rPr>
        <w:t xml:space="preserve"> </w:t>
      </w:r>
      <w:r>
        <w:t>Roman</w:t>
      </w:r>
      <w:r>
        <w:rPr>
          <w:rFonts w:eastAsia="Times New Roman"/>
        </w:rPr>
        <w:t xml:space="preserve"> </w:t>
      </w:r>
      <w:r>
        <w:t>numerals)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used</w:t>
      </w:r>
      <w:r>
        <w:rPr>
          <w:rFonts w:eastAsia="Times New Roman"/>
        </w:rPr>
        <w:t xml:space="preserve"> </w:t>
      </w:r>
      <w:r>
        <w:t>and,</w:t>
      </w:r>
      <w:r>
        <w:rPr>
          <w:rFonts w:eastAsia="Times New Roman"/>
        </w:rPr>
        <w:t xml:space="preserve"> </w:t>
      </w:r>
      <w:r>
        <w:t>conversely,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there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least</w:t>
      </w:r>
      <w:r>
        <w:rPr>
          <w:rFonts w:eastAsia="Times New Roman"/>
        </w:rPr>
        <w:t xml:space="preserve"> </w:t>
      </w:r>
      <w:r>
        <w:t>two</w:t>
      </w:r>
      <w:r>
        <w:rPr>
          <w:rFonts w:eastAsia="Times New Roman"/>
        </w:rPr>
        <w:t xml:space="preserve"> </w:t>
      </w:r>
      <w:r>
        <w:t>sub-topics,</w:t>
      </w:r>
      <w:r>
        <w:rPr>
          <w:rFonts w:eastAsia="Times New Roman"/>
        </w:rPr>
        <w:t xml:space="preserve"> </w:t>
      </w:r>
      <w:r>
        <w:t>then</w:t>
      </w:r>
      <w:r>
        <w:rPr>
          <w:rFonts w:eastAsia="Times New Roman"/>
        </w:rPr>
        <w:t xml:space="preserve"> </w:t>
      </w:r>
      <w:r>
        <w:t>no</w:t>
      </w:r>
      <w:r>
        <w:rPr>
          <w:rFonts w:eastAsia="Times New Roman"/>
        </w:rPr>
        <w:t xml:space="preserve"> </w:t>
      </w:r>
      <w:r>
        <w:t>subheads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introduced.</w:t>
      </w:r>
      <w:r>
        <w:rPr>
          <w:rFonts w:eastAsia="Times New Roman"/>
        </w:rPr>
        <w:t xml:space="preserve"> </w:t>
      </w:r>
      <w:r>
        <w:t>Styles</w:t>
      </w:r>
      <w:r>
        <w:rPr>
          <w:rFonts w:eastAsia="Times New Roman"/>
        </w:rPr>
        <w:t xml:space="preserve"> </w:t>
      </w:r>
      <w:r>
        <w:t>named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“</w:t>
      </w:r>
      <w:r>
        <w:rPr>
          <w:i/>
          <w:iCs/>
        </w:rPr>
        <w:t>Heading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1</w:t>
      </w:r>
      <w:r>
        <w:rPr>
          <w:rFonts w:eastAsia="Times New Roman"/>
          <w:i/>
          <w:iCs/>
        </w:rPr>
        <w:t>”</w:t>
      </w:r>
      <w:r>
        <w:t>,</w:t>
      </w:r>
      <w:r>
        <w:rPr>
          <w:rFonts w:eastAsia="Times New Roman"/>
        </w:rPr>
        <w:t xml:space="preserve"> “</w:t>
      </w:r>
      <w:r>
        <w:rPr>
          <w:i/>
          <w:iCs/>
        </w:rPr>
        <w:t>Heading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2</w:t>
      </w:r>
      <w:r>
        <w:rPr>
          <w:rFonts w:eastAsia="Times New Roman"/>
          <w:i/>
          <w:iCs/>
        </w:rPr>
        <w:t>”</w:t>
      </w:r>
      <w:r>
        <w:t>,</w:t>
      </w:r>
      <w:r>
        <w:rPr>
          <w:rFonts w:eastAsia="Times New Roman"/>
          <w:i/>
          <w:iCs/>
        </w:rPr>
        <w:t xml:space="preserve"> “</w:t>
      </w:r>
      <w:r>
        <w:rPr>
          <w:i/>
          <w:iCs/>
        </w:rPr>
        <w:t>Heading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3</w:t>
      </w:r>
      <w:r>
        <w:rPr>
          <w:rFonts w:eastAsia="Times New Roman"/>
          <w:i/>
          <w:iCs/>
        </w:rPr>
        <w:t>”</w:t>
      </w:r>
      <w:r>
        <w:t>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rPr>
          <w:rFonts w:eastAsia="Times New Roman"/>
          <w:i/>
          <w:iCs/>
        </w:rPr>
        <w:t>“</w:t>
      </w:r>
      <w:r>
        <w:rPr>
          <w:i/>
          <w:iCs/>
        </w:rPr>
        <w:t>Heading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4</w:t>
      </w:r>
      <w:r>
        <w:rPr>
          <w:rFonts w:eastAsia="Times New Roman"/>
          <w:i/>
          <w:iCs/>
        </w:rPr>
        <w:t>”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prescribed.</w:t>
      </w:r>
    </w:p>
    <w:p w14:paraId="619E0535" w14:textId="77777777" w:rsidR="00000000" w:rsidRDefault="00011EB4">
      <w:pPr>
        <w:pStyle w:val="Heading2"/>
        <w:rPr>
          <w:i w:val="0"/>
          <w:iCs w:val="0"/>
        </w:rPr>
      </w:pPr>
      <w:r>
        <w:t>Figures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Tables</w:t>
      </w:r>
    </w:p>
    <w:p w14:paraId="063AA371" w14:textId="77777777" w:rsidR="00000000" w:rsidRDefault="00011EB4">
      <w:pPr>
        <w:pStyle w:val="BodyText"/>
      </w:pPr>
      <w:r>
        <w:t>Place</w:t>
      </w:r>
      <w:r>
        <w:rPr>
          <w:rFonts w:eastAsia="Times New Roman"/>
        </w:rPr>
        <w:t xml:space="preserve"> </w:t>
      </w:r>
      <w:r>
        <w:t>figures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tables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top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bottom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columns.</w:t>
      </w:r>
      <w:r>
        <w:rPr>
          <w:rFonts w:eastAsia="Times New Roman"/>
        </w:rPr>
        <w:t xml:space="preserve"> </w:t>
      </w:r>
      <w:r>
        <w:t>Avoid</w:t>
      </w:r>
      <w:r>
        <w:rPr>
          <w:rFonts w:eastAsia="Times New Roman"/>
        </w:rPr>
        <w:t xml:space="preserve"> </w:t>
      </w:r>
      <w:r>
        <w:t>placing</w:t>
      </w:r>
      <w:r>
        <w:rPr>
          <w:rFonts w:eastAsia="Times New Roman"/>
        </w:rPr>
        <w:t xml:space="preserve"> </w:t>
      </w:r>
      <w:r>
        <w:t>them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middle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columns.</w:t>
      </w:r>
      <w:r>
        <w:rPr>
          <w:rFonts w:eastAsia="Times New Roman"/>
        </w:rPr>
        <w:t xml:space="preserve"> </w:t>
      </w:r>
      <w:r>
        <w:t>Large</w:t>
      </w:r>
      <w:r>
        <w:rPr>
          <w:rFonts w:eastAsia="Times New Roman"/>
        </w:rPr>
        <w:t xml:space="preserve"> </w:t>
      </w:r>
      <w:r>
        <w:t>figures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tables</w:t>
      </w:r>
      <w:r>
        <w:rPr>
          <w:rFonts w:eastAsia="Times New Roman"/>
        </w:rPr>
        <w:t xml:space="preserve"> </w:t>
      </w:r>
      <w:r>
        <w:t>may</w:t>
      </w:r>
      <w:r>
        <w:rPr>
          <w:rFonts w:eastAsia="Times New Roman"/>
        </w:rPr>
        <w:t xml:space="preserve"> </w:t>
      </w:r>
      <w:r>
        <w:t>span</w:t>
      </w:r>
      <w:r>
        <w:rPr>
          <w:rFonts w:eastAsia="Times New Roman"/>
        </w:rPr>
        <w:t xml:space="preserve"> </w:t>
      </w:r>
      <w:r>
        <w:t>across</w:t>
      </w:r>
      <w:r>
        <w:rPr>
          <w:rFonts w:eastAsia="Times New Roman"/>
        </w:rPr>
        <w:t xml:space="preserve"> </w:t>
      </w:r>
      <w:r>
        <w:t>both</w:t>
      </w:r>
      <w:r>
        <w:rPr>
          <w:rFonts w:eastAsia="Times New Roman"/>
        </w:rPr>
        <w:t xml:space="preserve"> </w:t>
      </w:r>
      <w:r>
        <w:t>columns.</w:t>
      </w:r>
      <w:r>
        <w:rPr>
          <w:rFonts w:eastAsia="Times New Roman"/>
        </w:rPr>
        <w:t xml:space="preserve"> </w:t>
      </w:r>
      <w:r>
        <w:t>Figure</w:t>
      </w:r>
      <w:r>
        <w:rPr>
          <w:rFonts w:eastAsia="Times New Roman"/>
        </w:rPr>
        <w:t xml:space="preserve"> </w:t>
      </w:r>
      <w:r>
        <w:t>captions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below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figures;</w:t>
      </w:r>
      <w:r>
        <w:rPr>
          <w:rFonts w:eastAsia="Times New Roman"/>
        </w:rPr>
        <w:t xml:space="preserve"> </w:t>
      </w:r>
      <w:r>
        <w:t>table</w:t>
      </w:r>
      <w:r>
        <w:rPr>
          <w:rFonts w:eastAsia="Times New Roman"/>
        </w:rPr>
        <w:t xml:space="preserve"> </w:t>
      </w:r>
      <w:r>
        <w:t>captions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appear</w:t>
      </w:r>
      <w:r>
        <w:rPr>
          <w:rFonts w:eastAsia="Times New Roman"/>
        </w:rPr>
        <w:t xml:space="preserve"> </w:t>
      </w:r>
      <w:r>
        <w:t>above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tables.</w:t>
      </w:r>
      <w:r>
        <w:rPr>
          <w:rFonts w:eastAsia="Times New Roman"/>
        </w:rPr>
        <w:t xml:space="preserve"> </w:t>
      </w:r>
      <w:r>
        <w:t>Insert</w:t>
      </w:r>
      <w:r>
        <w:rPr>
          <w:rFonts w:eastAsia="Times New Roman"/>
        </w:rPr>
        <w:t xml:space="preserve"> </w:t>
      </w:r>
      <w:r>
        <w:t>figures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tables</w:t>
      </w:r>
      <w:r>
        <w:rPr>
          <w:rFonts w:eastAsia="Times New Roman"/>
        </w:rPr>
        <w:t xml:space="preserve"> </w:t>
      </w:r>
      <w:r>
        <w:t>after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cited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text.</w:t>
      </w:r>
      <w:r>
        <w:rPr>
          <w:rFonts w:eastAsia="Times New Roman"/>
        </w:rPr>
        <w:t xml:space="preserve">  </w:t>
      </w:r>
      <w:r>
        <w:t>Use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abbreviation</w:t>
      </w:r>
      <w:r>
        <w:rPr>
          <w:rFonts w:eastAsia="Times New Roman"/>
        </w:rPr>
        <w:t xml:space="preserve"> “</w:t>
      </w:r>
      <w:r>
        <w:t>Fig.</w:t>
      </w:r>
      <w:r>
        <w:rPr>
          <w:rFonts w:eastAsia="Times New Roman"/>
        </w:rPr>
        <w:t xml:space="preserve"> </w:t>
      </w:r>
      <w:r>
        <w:t>1</w:t>
      </w:r>
      <w:r>
        <w:rPr>
          <w:rFonts w:eastAsia="Times New Roman"/>
        </w:rPr>
        <w:t xml:space="preserve">” in the text, and “Figure 1”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beginning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sentence.</w:t>
      </w:r>
    </w:p>
    <w:p w14:paraId="129CC9B8" w14:textId="77777777" w:rsidR="00000000" w:rsidRDefault="00011EB4">
      <w:pPr>
        <w:pStyle w:val="BodyText"/>
      </w:pPr>
      <w:r>
        <w:t>Use</w:t>
      </w:r>
      <w:r>
        <w:rPr>
          <w:rFonts w:eastAsia="Times New Roman"/>
        </w:rPr>
        <w:t xml:space="preserve"> </w:t>
      </w:r>
      <w:r>
        <w:t>8</w:t>
      </w:r>
      <w:r>
        <w:rPr>
          <w:rFonts w:eastAsia="Times New Roman"/>
        </w:rPr>
        <w:t xml:space="preserve"> </w:t>
      </w:r>
      <w:r>
        <w:t>point</w:t>
      </w:r>
      <w:r>
        <w:rPr>
          <w:rFonts w:eastAsia="Times New Roman"/>
        </w:rPr>
        <w:t xml:space="preserve"> </w:t>
      </w:r>
      <w:r>
        <w:t>Times</w:t>
      </w:r>
      <w:r>
        <w:rPr>
          <w:rFonts w:eastAsia="Times New Roman"/>
        </w:rPr>
        <w:t xml:space="preserve"> </w:t>
      </w:r>
      <w:r>
        <w:t>New</w:t>
      </w:r>
      <w:r>
        <w:rPr>
          <w:rFonts w:eastAsia="Times New Roman"/>
        </w:rPr>
        <w:t xml:space="preserve"> </w:t>
      </w:r>
      <w:r>
        <w:t>Roman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figure</w:t>
      </w:r>
      <w:r>
        <w:rPr>
          <w:rFonts w:eastAsia="Times New Roman"/>
        </w:rPr>
        <w:t xml:space="preserve"> </w:t>
      </w:r>
      <w:r>
        <w:t>labels.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words</w:t>
      </w:r>
      <w:r>
        <w:rPr>
          <w:rFonts w:eastAsia="Times New Roman"/>
        </w:rPr>
        <w:t xml:space="preserve"> </w:t>
      </w:r>
      <w:r>
        <w:t>rather</w:t>
      </w:r>
      <w:r>
        <w:rPr>
          <w:rFonts w:eastAsia="Times New Roman"/>
        </w:rPr>
        <w:t xml:space="preserve"> </w:t>
      </w:r>
      <w:r>
        <w:t>than</w:t>
      </w:r>
      <w:r>
        <w:rPr>
          <w:rFonts w:eastAsia="Times New Roman"/>
        </w:rPr>
        <w:t xml:space="preserve"> </w:t>
      </w:r>
      <w:r>
        <w:t>symbols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abbreviations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writing</w:t>
      </w:r>
      <w:r>
        <w:rPr>
          <w:rFonts w:eastAsia="Times New Roman"/>
        </w:rPr>
        <w:t xml:space="preserve"> </w:t>
      </w:r>
      <w:r>
        <w:t>figure-axis</w:t>
      </w:r>
      <w:r>
        <w:rPr>
          <w:rFonts w:eastAsia="Times New Roman"/>
        </w:rPr>
        <w:t xml:space="preserve"> </w:t>
      </w:r>
      <w:r>
        <w:t>labels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avoid</w:t>
      </w:r>
      <w:r>
        <w:rPr>
          <w:rFonts w:eastAsia="Times New Roman"/>
        </w:rPr>
        <w:t xml:space="preserve"> </w:t>
      </w:r>
      <w:r>
        <w:t>confusing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reader.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an</w:t>
      </w:r>
      <w:r>
        <w:rPr>
          <w:rFonts w:eastAsia="Times New Roman"/>
        </w:rPr>
        <w:t xml:space="preserve"> </w:t>
      </w:r>
      <w:r>
        <w:t>example,</w:t>
      </w:r>
      <w:r>
        <w:rPr>
          <w:rFonts w:eastAsia="Times New Roman"/>
        </w:rPr>
        <w:t xml:space="preserve"> </w:t>
      </w:r>
      <w:r>
        <w:t>write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quantity</w:t>
      </w:r>
      <w:r>
        <w:rPr>
          <w:rFonts w:eastAsia="Times New Roman"/>
        </w:rPr>
        <w:t xml:space="preserve"> “</w:t>
      </w:r>
      <w:r>
        <w:t>Magnetization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“</w:t>
      </w:r>
      <w:r>
        <w:t>Magnetization,</w:t>
      </w:r>
      <w:r>
        <w:rPr>
          <w:rFonts w:eastAsia="Times New Roman"/>
        </w:rPr>
        <w:t xml:space="preserve"> </w:t>
      </w:r>
      <w:r>
        <w:t>M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just</w:t>
      </w:r>
      <w:r>
        <w:rPr>
          <w:rFonts w:eastAsia="Times New Roman"/>
        </w:rPr>
        <w:t xml:space="preserve"> “</w:t>
      </w:r>
      <w:r>
        <w:t>M</w:t>
      </w:r>
      <w:r>
        <w:rPr>
          <w:rFonts w:eastAsia="Times New Roman"/>
        </w:rPr>
        <w:t>”</w:t>
      </w:r>
      <w:r>
        <w:t>.</w:t>
      </w:r>
    </w:p>
    <w:p w14:paraId="23F35D01" w14:textId="77777777" w:rsidR="00000000" w:rsidRDefault="00011EB4">
      <w:pPr>
        <w:pStyle w:val="BodyText"/>
      </w:pPr>
      <w:r>
        <w:t>If</w:t>
      </w:r>
      <w:r>
        <w:rPr>
          <w:rFonts w:eastAsia="Times New Roman"/>
        </w:rPr>
        <w:t xml:space="preserve"> </w:t>
      </w:r>
      <w:r>
        <w:t>including</w:t>
      </w:r>
      <w:r>
        <w:rPr>
          <w:rFonts w:eastAsia="Times New Roman"/>
        </w:rPr>
        <w:t xml:space="preserve"> </w:t>
      </w:r>
      <w:r>
        <w:t>units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label,</w:t>
      </w:r>
      <w:r>
        <w:rPr>
          <w:rFonts w:eastAsia="Times New Roman"/>
        </w:rPr>
        <w:t xml:space="preserve"> </w:t>
      </w:r>
      <w:r>
        <w:t>present</w:t>
      </w:r>
      <w:r>
        <w:rPr>
          <w:rFonts w:eastAsia="Times New Roman"/>
        </w:rPr>
        <w:t xml:space="preserve"> </w:t>
      </w:r>
      <w:r>
        <w:t>them</w:t>
      </w:r>
      <w:r>
        <w:rPr>
          <w:rFonts w:eastAsia="Times New Roman"/>
        </w:rPr>
        <w:t xml:space="preserve"> </w:t>
      </w:r>
      <w:r>
        <w:t>within</w:t>
      </w:r>
      <w:r>
        <w:rPr>
          <w:rFonts w:eastAsia="Times New Roman"/>
        </w:rPr>
        <w:t xml:space="preserve"> </w:t>
      </w:r>
      <w:r>
        <w:t>parentheses.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l</w:t>
      </w:r>
      <w:r>
        <w:t>abel</w:t>
      </w:r>
      <w:r>
        <w:rPr>
          <w:rFonts w:eastAsia="Times New Roman"/>
        </w:rPr>
        <w:t xml:space="preserve"> </w:t>
      </w:r>
      <w:r>
        <w:t>axes</w:t>
      </w:r>
      <w:r>
        <w:rPr>
          <w:rFonts w:eastAsia="Times New Roman"/>
        </w:rPr>
        <w:t xml:space="preserve"> </w:t>
      </w:r>
      <w:r>
        <w:t>only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units.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example,</w:t>
      </w:r>
      <w:r>
        <w:rPr>
          <w:rFonts w:eastAsia="Times New Roman"/>
        </w:rPr>
        <w:t xml:space="preserve"> </w:t>
      </w:r>
      <w:r>
        <w:t>write</w:t>
      </w:r>
      <w:r>
        <w:rPr>
          <w:rFonts w:eastAsia="Times New Roman"/>
        </w:rPr>
        <w:t xml:space="preserve"> “</w:t>
      </w:r>
      <w:r>
        <w:t>Magnetization</w:t>
      </w:r>
      <w:r>
        <w:rPr>
          <w:rFonts w:eastAsia="Times New Roman"/>
        </w:rPr>
        <w:t xml:space="preserve"> </w:t>
      </w:r>
      <w:r>
        <w:t>(A/m)</w:t>
      </w:r>
      <w:r>
        <w:rPr>
          <w:rFonts w:eastAsia="Times New Roman"/>
        </w:rPr>
        <w:t xml:space="preserve">” </w:t>
      </w:r>
      <w:r>
        <w:t>or</w:t>
      </w:r>
      <w:r>
        <w:rPr>
          <w:rFonts w:eastAsia="Times New Roman"/>
        </w:rPr>
        <w:t xml:space="preserve"> “</w:t>
      </w:r>
      <w:r>
        <w:t>Magnetization</w:t>
      </w:r>
      <w:r>
        <w:rPr>
          <w:rFonts w:eastAsia="Times New Roman"/>
        </w:rPr>
        <w:t xml:space="preserve"> </w:t>
      </w:r>
      <w:r>
        <w:t>{A[m(1)]}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just</w:t>
      </w:r>
      <w:r>
        <w:rPr>
          <w:rFonts w:eastAsia="Times New Roman"/>
        </w:rPr>
        <w:t xml:space="preserve"> “</w:t>
      </w:r>
      <w:r>
        <w:t>A/m</w:t>
      </w:r>
      <w:r>
        <w:rPr>
          <w:rFonts w:eastAsia="Times New Roman"/>
        </w:rPr>
        <w:t>”</w:t>
      </w:r>
      <w:r>
        <w:t>.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label</w:t>
      </w:r>
      <w:r>
        <w:rPr>
          <w:rFonts w:eastAsia="Times New Roman"/>
        </w:rPr>
        <w:t xml:space="preserve"> </w:t>
      </w:r>
      <w:r>
        <w:t>axes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ratio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quantities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units.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example,</w:t>
      </w:r>
      <w:r>
        <w:rPr>
          <w:rFonts w:eastAsia="Times New Roman"/>
        </w:rPr>
        <w:t xml:space="preserve"> </w:t>
      </w:r>
      <w:r>
        <w:t>write</w:t>
      </w:r>
      <w:r>
        <w:rPr>
          <w:rFonts w:eastAsia="Times New Roman"/>
        </w:rPr>
        <w:t xml:space="preserve"> “</w:t>
      </w:r>
      <w:r>
        <w:t>Temperature</w:t>
      </w:r>
      <w:r>
        <w:rPr>
          <w:rFonts w:eastAsia="Times New Roman"/>
        </w:rPr>
        <w:t xml:space="preserve"> </w:t>
      </w:r>
      <w:r>
        <w:t>(K)</w:t>
      </w:r>
      <w:r>
        <w:rPr>
          <w:rFonts w:eastAsia="Times New Roman"/>
        </w:rPr>
        <w:t>”</w:t>
      </w:r>
      <w:r>
        <w:t>,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“</w:t>
      </w:r>
      <w:r>
        <w:t>Temperature/K</w:t>
      </w:r>
      <w:r>
        <w:rPr>
          <w:rFonts w:eastAsia="Times New Roman"/>
        </w:rPr>
        <w:t>”</w:t>
      </w:r>
      <w:r>
        <w:t>.</w:t>
      </w:r>
    </w:p>
    <w:p w14:paraId="4A43BBF1" w14:textId="77777777" w:rsidR="00000000" w:rsidRDefault="00011EB4">
      <w:pPr>
        <w:pStyle w:val="Heading2"/>
        <w:rPr>
          <w:i w:val="0"/>
          <w:iCs w:val="0"/>
        </w:rPr>
      </w:pPr>
      <w:r>
        <w:t>Footnotes</w:t>
      </w:r>
    </w:p>
    <w:p w14:paraId="238DD875" w14:textId="77777777" w:rsidR="00000000" w:rsidRDefault="00011EB4">
      <w:pPr>
        <w:pStyle w:val="BodyText"/>
      </w:pPr>
      <w:r>
        <w:t>Use</w:t>
      </w:r>
      <w:r>
        <w:rPr>
          <w:rFonts w:eastAsia="Times New Roman"/>
        </w:rPr>
        <w:t xml:space="preserve"> </w:t>
      </w:r>
      <w:r>
        <w:t>footnotes</w:t>
      </w:r>
      <w:r>
        <w:rPr>
          <w:rFonts w:eastAsia="Times New Roman"/>
        </w:rPr>
        <w:t xml:space="preserve"> </w:t>
      </w:r>
      <w:r>
        <w:t>sparingly</w:t>
      </w:r>
      <w:r>
        <w:rPr>
          <w:rFonts w:eastAsia="Times New Roman"/>
        </w:rPr>
        <w:t xml:space="preserve"> </w:t>
      </w:r>
      <w:r>
        <w:t>(or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all)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place</w:t>
      </w:r>
      <w:r>
        <w:rPr>
          <w:rFonts w:eastAsia="Times New Roman"/>
        </w:rPr>
        <w:t xml:space="preserve"> </w:t>
      </w:r>
      <w:r>
        <w:t>them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bottom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column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page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which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referenced.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Times</w:t>
      </w:r>
      <w:r>
        <w:rPr>
          <w:rFonts w:eastAsia="Times New Roman"/>
        </w:rPr>
        <w:t xml:space="preserve"> </w:t>
      </w:r>
      <w:r>
        <w:t>8-point</w:t>
      </w:r>
      <w:r>
        <w:rPr>
          <w:rFonts w:eastAsia="Times New Roman"/>
        </w:rPr>
        <w:t xml:space="preserve"> </w:t>
      </w:r>
      <w:r>
        <w:t>type,</w:t>
      </w:r>
      <w:r>
        <w:rPr>
          <w:rFonts w:eastAsia="Times New Roman"/>
        </w:rPr>
        <w:t xml:space="preserve"> </w:t>
      </w:r>
      <w:r>
        <w:t>single-spaced.</w:t>
      </w:r>
      <w:r>
        <w:rPr>
          <w:rFonts w:eastAsia="Times New Roman"/>
        </w:rPr>
        <w:t xml:space="preserve"> </w:t>
      </w:r>
    </w:p>
    <w:p w14:paraId="13B5B40F" w14:textId="77777777" w:rsidR="00000000" w:rsidRDefault="00011EB4">
      <w:pPr>
        <w:pStyle w:val="tablehead"/>
      </w:pPr>
      <w:r>
        <w:t>Table</w:t>
      </w:r>
      <w:r>
        <w:rPr>
          <w:rFonts w:eastAsia="Times New Roman"/>
        </w:rPr>
        <w:t xml:space="preserve"> </w:t>
      </w:r>
      <w:r>
        <w:t>Type</w:t>
      </w:r>
      <w:r>
        <w:rPr>
          <w:rFonts w:eastAsia="Times New Roman"/>
        </w:rPr>
        <w:t xml:space="preserve"> </w:t>
      </w:r>
      <w:r>
        <w:t>Styles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900"/>
        <w:gridCol w:w="921"/>
      </w:tblGrid>
      <w:tr w:rsidR="00000000" w14:paraId="4C8327B4" w14:textId="77777777">
        <w:trPr>
          <w:cantSplit/>
          <w:trHeight w:val="240"/>
          <w:tblHeader/>
          <w:jc w:val="center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C955BA" w14:textId="77777777" w:rsidR="00000000" w:rsidRDefault="00011EB4">
            <w:pPr>
              <w:pStyle w:val="tablecolhead"/>
              <w:snapToGrid w:val="0"/>
            </w:pPr>
            <w:r>
              <w:t>Table</w:t>
            </w:r>
            <w:r>
              <w:rPr>
                <w:rFonts w:eastAsia="Times New Roman"/>
              </w:rPr>
              <w:t xml:space="preserve"> </w:t>
            </w:r>
            <w:r>
              <w:t>Head</w:t>
            </w:r>
          </w:p>
        </w:tc>
        <w:tc>
          <w:tcPr>
            <w:tcW w:w="416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2EA95D7" w14:textId="77777777" w:rsidR="00000000" w:rsidRDefault="00011EB4">
            <w:pPr>
              <w:pStyle w:val="tablecolhead"/>
              <w:snapToGrid w:val="0"/>
            </w:pPr>
            <w:r>
              <w:t>Table</w:t>
            </w:r>
            <w:r>
              <w:rPr>
                <w:rFonts w:eastAsia="Times New Roman"/>
              </w:rPr>
              <w:t xml:space="preserve"> </w:t>
            </w:r>
            <w:r>
              <w:t>Column</w:t>
            </w:r>
            <w:r>
              <w:rPr>
                <w:rFonts w:eastAsia="Times New Roman"/>
              </w:rPr>
              <w:t xml:space="preserve"> </w:t>
            </w:r>
            <w:r>
              <w:t>Head</w:t>
            </w:r>
          </w:p>
        </w:tc>
      </w:tr>
      <w:tr w:rsidR="00000000" w14:paraId="32CCA314" w14:textId="77777777">
        <w:trPr>
          <w:cantSplit/>
          <w:trHeight w:val="240"/>
          <w:tblHeader/>
          <w:jc w:val="center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9712FC" w14:textId="77777777" w:rsidR="00000000" w:rsidRDefault="00011EB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C02B48" w14:textId="77777777" w:rsidR="00000000" w:rsidRDefault="00011EB4">
            <w:pPr>
              <w:pStyle w:val="tablecolsubhead"/>
              <w:snapToGrid w:val="0"/>
            </w:pPr>
            <w:r>
              <w:t>Table</w:t>
            </w:r>
            <w:r>
              <w:rPr>
                <w:rFonts w:eastAsia="Times New Roman"/>
              </w:rPr>
              <w:t xml:space="preserve"> </w:t>
            </w:r>
            <w:r>
              <w:t>column</w:t>
            </w:r>
            <w:r>
              <w:rPr>
                <w:rFonts w:eastAsia="Times New Roman"/>
              </w:rPr>
              <w:t xml:space="preserve"> </w:t>
            </w:r>
            <w:r>
              <w:t>subhead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494BEA" w14:textId="77777777" w:rsidR="00000000" w:rsidRDefault="00011EB4">
            <w:pPr>
              <w:pStyle w:val="tablecolsubhead"/>
              <w:snapToGrid w:val="0"/>
            </w:pPr>
            <w:r>
              <w:t>Subhead</w:t>
            </w: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5F212EC" w14:textId="77777777" w:rsidR="00000000" w:rsidRDefault="00011EB4">
            <w:pPr>
              <w:pStyle w:val="tablecolsubhead"/>
              <w:snapToGrid w:val="0"/>
            </w:pPr>
            <w:r>
              <w:t>Subhead</w:t>
            </w:r>
          </w:p>
        </w:tc>
      </w:tr>
      <w:tr w:rsidR="00000000" w14:paraId="69F5931A" w14:textId="77777777">
        <w:trPr>
          <w:trHeight w:val="320"/>
          <w:jc w:val="center"/>
        </w:trPr>
        <w:tc>
          <w:tcPr>
            <w:tcW w:w="7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F990AB5" w14:textId="77777777" w:rsidR="00000000" w:rsidRDefault="00011EB4">
            <w:pPr>
              <w:pStyle w:val="tablecopy"/>
              <w:snapToGrid w:val="0"/>
            </w:pPr>
            <w:r>
              <w:t>copy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3CB6CA" w14:textId="77777777" w:rsidR="00000000" w:rsidRDefault="00011EB4">
            <w:pPr>
              <w:pStyle w:val="tablecopy"/>
              <w:snapToGrid w:val="0"/>
            </w:pPr>
            <w:r>
              <w:t>More</w:t>
            </w:r>
            <w:r>
              <w:rPr>
                <w:rFonts w:eastAsia="Times New Roman"/>
              </w:rPr>
              <w:t xml:space="preserve"> </w:t>
            </w:r>
            <w:r>
              <w:t>table</w:t>
            </w:r>
            <w:r>
              <w:rPr>
                <w:rFonts w:eastAsia="Times New Roman"/>
              </w:rPr>
              <w:t xml:space="preserve"> </w:t>
            </w:r>
            <w:r>
              <w:t>co</w:t>
            </w:r>
            <w:r>
              <w:t>py</w:t>
            </w:r>
            <w:r>
              <w:rPr>
                <w:vertAlign w:val="superscript"/>
              </w:rPr>
              <w:t>a</w:t>
            </w:r>
          </w:p>
        </w:tc>
        <w:tc>
          <w:tcPr>
            <w:tcW w:w="9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3D5917" w14:textId="77777777" w:rsidR="00000000" w:rsidRDefault="00011EB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58FD545" w14:textId="77777777" w:rsidR="00000000" w:rsidRDefault="00011EB4">
            <w:pPr>
              <w:snapToGrid w:val="0"/>
              <w:rPr>
                <w:sz w:val="16"/>
                <w:szCs w:val="16"/>
              </w:rPr>
            </w:pPr>
          </w:p>
        </w:tc>
      </w:tr>
    </w:tbl>
    <w:p w14:paraId="0D1940E3" w14:textId="77777777" w:rsidR="00000000" w:rsidRDefault="00011EB4">
      <w:pPr>
        <w:pStyle w:val="tablefootnote"/>
      </w:pPr>
      <w:r>
        <w:t>a.</w:t>
      </w:r>
      <w:r>
        <w:rPr>
          <w:rFonts w:eastAsia="Times New Roman"/>
        </w:rPr>
        <w:t xml:space="preserve"> </w:t>
      </w:r>
      <w:r>
        <w:t>Sample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table</w:t>
      </w:r>
      <w:r>
        <w:rPr>
          <w:rFonts w:eastAsia="Times New Roman"/>
        </w:rPr>
        <w:t xml:space="preserve"> </w:t>
      </w:r>
      <w:r>
        <w:t>footnote.</w:t>
      </w:r>
      <w:r>
        <w:rPr>
          <w:rFonts w:eastAsia="Times New Roman"/>
        </w:rPr>
        <w:t xml:space="preserve"> </w:t>
      </w:r>
      <w:r>
        <w:rPr>
          <w:i/>
          <w:iCs/>
        </w:rPr>
        <w:t>(table</w:t>
      </w:r>
      <w:r>
        <w:rPr>
          <w:rFonts w:eastAsia="Times New Roman"/>
          <w:i/>
          <w:iCs/>
        </w:rPr>
        <w:t xml:space="preserve"> </w:t>
      </w:r>
      <w:r>
        <w:rPr>
          <w:i/>
          <w:iCs/>
        </w:rPr>
        <w:t>footnote)</w:t>
      </w:r>
    </w:p>
    <w:p w14:paraId="1CDB0248" w14:textId="77777777" w:rsidR="00000000" w:rsidRDefault="00F47990">
      <w:pPr>
        <w:pStyle w:val="figurecaption"/>
      </w:pPr>
      <w:r>
        <w:rPr>
          <w:noProof/>
          <w:lang w:eastAsia="en-US"/>
        </w:rPr>
        <mc:AlternateContent>
          <mc:Choice Requires="wps">
            <w:drawing>
              <wp:anchor distT="0" distB="0" distL="114935" distR="114935" simplePos="0" relativeHeight="251657728" behindDoc="1" locked="0" layoutInCell="1" allowOverlap="1" wp14:anchorId="1212B370" wp14:editId="727A8D20">
                <wp:simplePos x="0" y="0"/>
                <wp:positionH relativeFrom="column">
                  <wp:posOffset>152400</wp:posOffset>
                </wp:positionH>
                <wp:positionV relativeFrom="paragraph">
                  <wp:posOffset>3175</wp:posOffset>
                </wp:positionV>
                <wp:extent cx="2947670" cy="1472565"/>
                <wp:effectExtent l="0" t="0" r="15875" b="13335"/>
                <wp:wrapTight wrapText="bothSides">
                  <wp:wrapPolygon edited="0">
                    <wp:start x="-70" y="0"/>
                    <wp:lineTo x="-70" y="21460"/>
                    <wp:lineTo x="21670" y="21460"/>
                    <wp:lineTo x="21670" y="0"/>
                    <wp:lineTo x="-7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7670" cy="147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502BA" w14:textId="77777777" w:rsidR="00000000" w:rsidRDefault="00011EB4">
                            <w:pPr>
                              <w:pStyle w:val="BodyText"/>
                            </w:pPr>
                            <w:r>
                              <w:t>We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suggest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text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b</w:t>
                            </w:r>
                            <w:r>
                              <w:t>ox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insert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graphic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(ideally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300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dpi,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all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fonts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embedded)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because,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an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MSW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document,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method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somewhat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stable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directly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inserting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picture.</w:t>
                            </w:r>
                          </w:p>
                          <w:p w14:paraId="23C68E63" w14:textId="77777777" w:rsidR="00000000" w:rsidRDefault="00011EB4">
                            <w:pPr>
                              <w:pStyle w:val="BodyText"/>
                              <w:spacing w:after="120"/>
                            </w:pPr>
                            <w:r>
                              <w:t>To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non-visible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rules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Example of a figure caption. </w:t>
                            </w:r>
                            <w:r>
                              <w:rPr>
                                <w:rFonts w:eastAsia="Times New Roman"/>
                                <w:i/>
                                <w:iCs/>
                              </w:rPr>
                              <w:t xml:space="preserve">(figure caption) </w:t>
                            </w:r>
                            <w:r>
                              <w:t>your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frame,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use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MSWord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pull-down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menu,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select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Format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&gt;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Borders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Shading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&gt;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>
                              <w:t>Select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”</w:t>
                            </w:r>
                            <w:r>
                              <w:t>None</w:t>
                            </w:r>
                            <w:r>
                              <w:rPr>
                                <w:rFonts w:eastAsia="Times New Roman"/>
                              </w:rPr>
                              <w:t>”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167640" tIns="121920" rIns="167640" bIns="1219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pt;margin-top:.25pt;width:232.1pt;height:115.9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" strokeweight="0">
                <v:textbox inset="13.2pt,9.6pt,13.2pt,9.6pt">
                  <w:txbxContent>
                    <w:p w14:paraId="628502BA" w14:textId="77777777" w:rsidR="00000000" w:rsidRDefault="00011EB4">
                      <w:pPr>
                        <w:pStyle w:val="BodyText"/>
                      </w:pPr>
                      <w:r>
                        <w:t>We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suggest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text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b</w:t>
                      </w:r>
                      <w:r>
                        <w:t>ox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insert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graphic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(ideally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300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dpi,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all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fonts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embedded)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because,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an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MSW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document,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method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somewhat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more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stable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than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directly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inserting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picture.</w:t>
                      </w:r>
                    </w:p>
                    <w:p w14:paraId="23C68E63" w14:textId="77777777" w:rsidR="00000000" w:rsidRDefault="00011EB4">
                      <w:pPr>
                        <w:pStyle w:val="BodyText"/>
                        <w:spacing w:after="120"/>
                      </w:pPr>
                      <w:r>
                        <w:t>To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non-visible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rules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rFonts w:eastAsia="Times New Roman"/>
                        </w:rPr>
                        <w:t xml:space="preserve"> Example of a figure caption. </w:t>
                      </w:r>
                      <w:r>
                        <w:rPr>
                          <w:rFonts w:eastAsia="Times New Roman"/>
                          <w:i/>
                          <w:iCs/>
                        </w:rPr>
                        <w:t xml:space="preserve">(figure caption) </w:t>
                      </w:r>
                      <w:r>
                        <w:t>your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frame,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use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MSWord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pull-down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menu,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select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Format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&gt;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Borders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Shading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&gt;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>
                        <w:t>Select</w:t>
                      </w:r>
                      <w:r>
                        <w:rPr>
                          <w:rFonts w:eastAsia="Times New Roman"/>
                        </w:rPr>
                        <w:t xml:space="preserve"> ”</w:t>
                      </w:r>
                      <w:r>
                        <w:t>None</w:t>
                      </w:r>
                      <w:r>
                        <w:rPr>
                          <w:rFonts w:eastAsia="Times New Roman"/>
                        </w:rPr>
                        <w:t>”</w:t>
                      </w:r>
                      <w:r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11EB4">
        <w:t>Example</w:t>
      </w:r>
      <w:r w:rsidR="00011EB4">
        <w:rPr>
          <w:rFonts w:eastAsia="Times New Roman"/>
        </w:rPr>
        <w:t xml:space="preserve"> </w:t>
      </w:r>
      <w:r w:rsidR="00011EB4">
        <w:t>of</w:t>
      </w:r>
      <w:r w:rsidR="00011EB4">
        <w:rPr>
          <w:rFonts w:eastAsia="Times New Roman"/>
        </w:rPr>
        <w:t xml:space="preserve"> </w:t>
      </w:r>
      <w:r w:rsidR="00011EB4">
        <w:t>a</w:t>
      </w:r>
      <w:r w:rsidR="00011EB4">
        <w:rPr>
          <w:rFonts w:eastAsia="Times New Roman"/>
        </w:rPr>
        <w:t xml:space="preserve"> </w:t>
      </w:r>
      <w:r w:rsidR="00011EB4">
        <w:t>figure</w:t>
      </w:r>
      <w:r w:rsidR="00011EB4">
        <w:rPr>
          <w:rFonts w:eastAsia="Times New Roman"/>
        </w:rPr>
        <w:t xml:space="preserve"> </w:t>
      </w:r>
      <w:r w:rsidR="00011EB4">
        <w:t>caption.</w:t>
      </w:r>
      <w:r w:rsidR="00011EB4">
        <w:rPr>
          <w:rFonts w:eastAsia="Times New Roman"/>
        </w:rPr>
        <w:t xml:space="preserve"> </w:t>
      </w:r>
      <w:r w:rsidR="00011EB4">
        <w:rPr>
          <w:i/>
          <w:iCs/>
        </w:rPr>
        <w:t>(figure</w:t>
      </w:r>
      <w:r w:rsidR="00011EB4">
        <w:rPr>
          <w:rFonts w:eastAsia="Times New Roman"/>
          <w:i/>
          <w:iCs/>
        </w:rPr>
        <w:t xml:space="preserve"> </w:t>
      </w:r>
      <w:r w:rsidR="00011EB4">
        <w:rPr>
          <w:i/>
          <w:iCs/>
        </w:rPr>
        <w:t>caption)</w:t>
      </w:r>
    </w:p>
    <w:p w14:paraId="18F35861" w14:textId="77777777" w:rsidR="00000000" w:rsidRDefault="00011EB4">
      <w:pPr>
        <w:pStyle w:val="BodyText"/>
      </w:pPr>
      <w:r>
        <w:t>To</w:t>
      </w:r>
      <w:r>
        <w:rPr>
          <w:rFonts w:eastAsia="Times New Roman"/>
        </w:rPr>
        <w:t xml:space="preserve"> </w:t>
      </w:r>
      <w:r>
        <w:t>help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readers,</w:t>
      </w:r>
      <w:r>
        <w:rPr>
          <w:rFonts w:eastAsia="Times New Roman"/>
        </w:rPr>
        <w:t xml:space="preserve"> </w:t>
      </w:r>
      <w:r>
        <w:t>avoid</w:t>
      </w:r>
      <w:r>
        <w:rPr>
          <w:rFonts w:eastAsia="Times New Roman"/>
        </w:rPr>
        <w:t xml:space="preserve"> </w:t>
      </w:r>
      <w:r>
        <w:t>using</w:t>
      </w:r>
      <w:r>
        <w:rPr>
          <w:rFonts w:eastAsia="Times New Roman"/>
        </w:rPr>
        <w:t xml:space="preserve"> </w:t>
      </w:r>
      <w:r>
        <w:t>footnotes</w:t>
      </w:r>
      <w:r>
        <w:rPr>
          <w:rFonts w:eastAsia="Times New Roman"/>
        </w:rPr>
        <w:t xml:space="preserve"> </w:t>
      </w:r>
      <w:r>
        <w:t>altogether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include</w:t>
      </w:r>
      <w:r>
        <w:rPr>
          <w:rFonts w:eastAsia="Times New Roman"/>
        </w:rPr>
        <w:t xml:space="preserve"> </w:t>
      </w:r>
      <w:r>
        <w:t>necessary</w:t>
      </w:r>
      <w:r>
        <w:rPr>
          <w:rFonts w:eastAsia="Times New Roman"/>
        </w:rPr>
        <w:t xml:space="preserve"> </w:t>
      </w:r>
      <w:r>
        <w:t>peripheral</w:t>
      </w:r>
      <w:r>
        <w:rPr>
          <w:rFonts w:eastAsia="Times New Roman"/>
        </w:rPr>
        <w:t xml:space="preserve"> </w:t>
      </w:r>
      <w:r>
        <w:t>observations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</w:t>
      </w:r>
      <w:r>
        <w:rPr>
          <w:rFonts w:eastAsia="Times New Roman"/>
        </w:rPr>
        <w:t xml:space="preserve"> </w:t>
      </w:r>
      <w:r>
        <w:t>(within</w:t>
      </w:r>
      <w:r>
        <w:rPr>
          <w:rFonts w:eastAsia="Times New Roman"/>
        </w:rPr>
        <w:t xml:space="preserve"> </w:t>
      </w:r>
      <w:r>
        <w:t>parentheses,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you</w:t>
      </w:r>
      <w:r>
        <w:rPr>
          <w:rFonts w:eastAsia="Times New Roman"/>
        </w:rPr>
        <w:t xml:space="preserve"> </w:t>
      </w:r>
      <w:r>
        <w:t>prefer,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this</w:t>
      </w:r>
      <w:r>
        <w:rPr>
          <w:rFonts w:eastAsia="Times New Roman"/>
        </w:rPr>
        <w:t xml:space="preserve"> </w:t>
      </w:r>
      <w:r>
        <w:t>sentence).</w:t>
      </w:r>
    </w:p>
    <w:p w14:paraId="4A923B02" w14:textId="77777777" w:rsidR="00B93E95" w:rsidRPr="00B93E95" w:rsidRDefault="00011EB4" w:rsidP="00B93E95">
      <w:pPr>
        <w:pStyle w:val="BodyText"/>
        <w:rPr>
          <w:rFonts w:eastAsia="Times New Roman"/>
        </w:rPr>
      </w:pPr>
      <w:r>
        <w:t>Number</w:t>
      </w:r>
      <w:r>
        <w:rPr>
          <w:rFonts w:eastAsia="Times New Roman"/>
        </w:rPr>
        <w:t xml:space="preserve"> </w:t>
      </w:r>
      <w:r>
        <w:t>footnotes</w:t>
      </w:r>
      <w:r>
        <w:rPr>
          <w:rFonts w:eastAsia="Times New Roman"/>
        </w:rPr>
        <w:t xml:space="preserve"> </w:t>
      </w:r>
      <w:r>
        <w:t>separately</w:t>
      </w:r>
      <w:r>
        <w:rPr>
          <w:rFonts w:eastAsia="Times New Roman"/>
        </w:rPr>
        <w:t xml:space="preserve"> from reference numbers, and </w:t>
      </w:r>
      <w:r>
        <w:t>in</w:t>
      </w:r>
      <w:r>
        <w:rPr>
          <w:rFonts w:eastAsia="Times New Roman"/>
        </w:rPr>
        <w:t xml:space="preserve"> </w:t>
      </w:r>
      <w:r>
        <w:t>superscripts.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put</w:t>
      </w:r>
      <w:r>
        <w:rPr>
          <w:rFonts w:eastAsia="Times New Roman"/>
        </w:rPr>
        <w:t xml:space="preserve"> </w:t>
      </w:r>
      <w:r>
        <w:t>footnotes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reference</w:t>
      </w:r>
      <w:r>
        <w:rPr>
          <w:rFonts w:eastAsia="Times New Roman"/>
        </w:rPr>
        <w:t xml:space="preserve"> </w:t>
      </w:r>
      <w:r>
        <w:t>list.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</w:t>
      </w:r>
      <w:r>
        <w:t>letters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table</w:t>
      </w:r>
      <w:r>
        <w:rPr>
          <w:rFonts w:eastAsia="Times New Roman"/>
        </w:rPr>
        <w:t xml:space="preserve"> </w:t>
      </w:r>
      <w:r>
        <w:t>footnotes.</w:t>
      </w:r>
    </w:p>
    <w:p w14:paraId="66EE9749" w14:textId="77777777" w:rsidR="00000000" w:rsidRDefault="00011EB4">
      <w:pPr>
        <w:pStyle w:val="BodyText"/>
      </w:pPr>
    </w:p>
    <w:p w14:paraId="6A2ECA5F" w14:textId="77777777" w:rsidR="00000000" w:rsidRDefault="00011EB4">
      <w:pPr>
        <w:pStyle w:val="Heading5"/>
      </w:pPr>
      <w:r>
        <w:t>References</w:t>
      </w:r>
    </w:p>
    <w:p w14:paraId="20168C36" w14:textId="77777777" w:rsidR="00000000" w:rsidRDefault="00011EB4">
      <w:pPr>
        <w:pStyle w:val="BodyText"/>
      </w:pPr>
      <w:r>
        <w:t>List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 </w:t>
      </w:r>
      <w:r>
        <w:t>all</w:t>
      </w:r>
      <w:r>
        <w:rPr>
          <w:rFonts w:eastAsia="Times New Roman"/>
        </w:rPr>
        <w:t xml:space="preserve"> </w:t>
      </w:r>
      <w:r>
        <w:t>bibliographical</w:t>
      </w:r>
      <w:r>
        <w:rPr>
          <w:rFonts w:eastAsia="Times New Roman"/>
        </w:rPr>
        <w:t xml:space="preserve"> </w:t>
      </w:r>
      <w:r>
        <w:t>references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9-point</w:t>
      </w:r>
      <w:r>
        <w:rPr>
          <w:rFonts w:eastAsia="Times New Roman"/>
        </w:rPr>
        <w:t xml:space="preserve"> </w:t>
      </w:r>
      <w:r>
        <w:t>Times,</w:t>
      </w:r>
      <w:r>
        <w:rPr>
          <w:rFonts w:eastAsia="Times New Roman"/>
        </w:rPr>
        <w:t xml:space="preserve"> </w:t>
      </w:r>
      <w:r>
        <w:t>single-spaced,</w:t>
      </w:r>
      <w:r>
        <w:rPr>
          <w:rFonts w:eastAsia="Times New Roman"/>
        </w:rPr>
        <w:t xml:space="preserve"> </w:t>
      </w:r>
      <w:r>
        <w:t>at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end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your</w:t>
      </w:r>
      <w:r>
        <w:rPr>
          <w:rFonts w:eastAsia="Times New Roman"/>
        </w:rPr>
        <w:t xml:space="preserve"> </w:t>
      </w:r>
      <w:r>
        <w:t>paper.</w:t>
      </w:r>
      <w:r>
        <w:rPr>
          <w:rFonts w:eastAsia="Times New Roman"/>
        </w:rPr>
        <w:t xml:space="preserve"> </w:t>
      </w:r>
      <w:r>
        <w:t>When</w:t>
      </w:r>
      <w:r>
        <w:rPr>
          <w:rFonts w:eastAsia="Times New Roman"/>
        </w:rPr>
        <w:t xml:space="preserve"> </w:t>
      </w:r>
      <w:r>
        <w:t>referenced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text,</w:t>
      </w:r>
      <w:r>
        <w:rPr>
          <w:rFonts w:eastAsia="Times New Roman"/>
        </w:rPr>
        <w:t xml:space="preserve"> </w:t>
      </w:r>
      <w:r>
        <w:t>enclose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citation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square</w:t>
      </w:r>
      <w:r>
        <w:rPr>
          <w:rFonts w:eastAsia="Times New Roman"/>
        </w:rPr>
        <w:t xml:space="preserve"> </w:t>
      </w:r>
      <w:r>
        <w:t>brackets,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example:</w:t>
      </w:r>
      <w:r>
        <w:rPr>
          <w:rFonts w:eastAsia="Times New Roman"/>
        </w:rPr>
        <w:t xml:space="preserve"> </w:t>
      </w:r>
      <w:r>
        <w:t>[1].</w:t>
      </w:r>
      <w:r>
        <w:rPr>
          <w:rFonts w:eastAsia="Times New Roman"/>
        </w:rPr>
        <w:t xml:space="preserve"> </w:t>
      </w:r>
      <w:r>
        <w:t>Where</w:t>
      </w:r>
      <w:r>
        <w:rPr>
          <w:rFonts w:eastAsia="Times New Roman"/>
        </w:rPr>
        <w:t xml:space="preserve"> </w:t>
      </w:r>
      <w:r>
        <w:t>appropriate,</w:t>
      </w:r>
      <w:r>
        <w:rPr>
          <w:rFonts w:eastAsia="Times New Roman"/>
        </w:rPr>
        <w:t xml:space="preserve"> </w:t>
      </w:r>
      <w:r>
        <w:t>include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name(s)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editors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referenced</w:t>
      </w:r>
      <w:r>
        <w:rPr>
          <w:rFonts w:eastAsia="Times New Roman"/>
        </w:rPr>
        <w:t xml:space="preserve"> </w:t>
      </w:r>
      <w:r>
        <w:t>books.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template</w:t>
      </w:r>
      <w:r>
        <w:rPr>
          <w:rFonts w:eastAsia="Times New Roman"/>
        </w:rPr>
        <w:t xml:space="preserve"> </w:t>
      </w:r>
      <w:r>
        <w:t>will</w:t>
      </w:r>
      <w:r>
        <w:rPr>
          <w:rFonts w:eastAsia="Times New Roman"/>
        </w:rPr>
        <w:t xml:space="preserve"> </w:t>
      </w:r>
      <w:r>
        <w:t>number</w:t>
      </w:r>
      <w:r>
        <w:rPr>
          <w:rFonts w:eastAsia="Times New Roman"/>
        </w:rPr>
        <w:t xml:space="preserve"> </w:t>
      </w:r>
      <w:r>
        <w:t>citations</w:t>
      </w:r>
      <w:r>
        <w:rPr>
          <w:rFonts w:eastAsia="Times New Roman"/>
        </w:rPr>
        <w:t xml:space="preserve"> </w:t>
      </w:r>
      <w:r>
        <w:t>consecutively</w:t>
      </w:r>
      <w:r>
        <w:rPr>
          <w:rFonts w:eastAsia="Times New Roman"/>
        </w:rPr>
        <w:t xml:space="preserve"> </w:t>
      </w:r>
      <w:r>
        <w:t>within</w:t>
      </w:r>
      <w:r>
        <w:rPr>
          <w:rFonts w:eastAsia="Times New Roman"/>
        </w:rPr>
        <w:t xml:space="preserve"> </w:t>
      </w:r>
      <w:r>
        <w:t>bracket</w:t>
      </w:r>
      <w:r>
        <w:t>s</w:t>
      </w:r>
      <w:r>
        <w:rPr>
          <w:rFonts w:eastAsia="Times New Roman"/>
        </w:rPr>
        <w:t xml:space="preserve"> </w:t>
      </w:r>
      <w:r>
        <w:t>[1].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sentence</w:t>
      </w:r>
      <w:r>
        <w:rPr>
          <w:rFonts w:eastAsia="Times New Roman"/>
        </w:rPr>
        <w:t xml:space="preserve"> </w:t>
      </w:r>
      <w:r>
        <w:t>punctuation</w:t>
      </w:r>
      <w:r>
        <w:rPr>
          <w:rFonts w:eastAsia="Times New Roman"/>
        </w:rPr>
        <w:t xml:space="preserve"> </w:t>
      </w:r>
      <w:r>
        <w:t>follows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bracket</w:t>
      </w:r>
      <w:r>
        <w:rPr>
          <w:rFonts w:eastAsia="Times New Roman"/>
        </w:rPr>
        <w:t xml:space="preserve"> </w:t>
      </w:r>
      <w:r>
        <w:t>[2].</w:t>
      </w:r>
      <w:r>
        <w:rPr>
          <w:rFonts w:eastAsia="Times New Roman"/>
        </w:rPr>
        <w:t xml:space="preserve"> </w:t>
      </w:r>
      <w:r>
        <w:t>Refer</w:t>
      </w:r>
      <w:r>
        <w:rPr>
          <w:rFonts w:eastAsia="Times New Roman"/>
        </w:rPr>
        <w:t xml:space="preserve"> </w:t>
      </w:r>
      <w:r>
        <w:t>simply</w:t>
      </w:r>
      <w:r>
        <w:rPr>
          <w:rFonts w:eastAsia="Times New Roman"/>
        </w:rPr>
        <w:t xml:space="preserve"> </w:t>
      </w:r>
      <w:r>
        <w:t>to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reference</w:t>
      </w:r>
      <w:r>
        <w:rPr>
          <w:rFonts w:eastAsia="Times New Roman"/>
        </w:rPr>
        <w:t xml:space="preserve"> </w:t>
      </w:r>
      <w:r>
        <w:t>number,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“</w:t>
      </w:r>
      <w:r>
        <w:t>[3]</w:t>
      </w:r>
      <w:r>
        <w:rPr>
          <w:rFonts w:eastAsia="Times New Roman"/>
        </w:rPr>
        <w:t>”—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“</w:t>
      </w:r>
      <w:r>
        <w:t>Ref.</w:t>
      </w:r>
      <w:r>
        <w:rPr>
          <w:rFonts w:eastAsia="Times New Roman"/>
        </w:rPr>
        <w:t xml:space="preserve"> </w:t>
      </w:r>
      <w:r>
        <w:t>[3]</w:t>
      </w:r>
      <w:r>
        <w:rPr>
          <w:rFonts w:eastAsia="Times New Roman"/>
        </w:rPr>
        <w:t xml:space="preserve">” </w:t>
      </w:r>
      <w:r>
        <w:t>or</w:t>
      </w:r>
      <w:r>
        <w:rPr>
          <w:rFonts w:eastAsia="Times New Roman"/>
        </w:rPr>
        <w:t xml:space="preserve"> “</w:t>
      </w:r>
      <w:r>
        <w:t>reference</w:t>
      </w:r>
      <w:r>
        <w:rPr>
          <w:rFonts w:eastAsia="Times New Roman"/>
        </w:rPr>
        <w:t xml:space="preserve"> </w:t>
      </w:r>
      <w:r>
        <w:t>[3]</w:t>
      </w:r>
      <w:r>
        <w:rPr>
          <w:rFonts w:eastAsia="Times New Roman"/>
        </w:rPr>
        <w:t>”. Do not use reference citations as nouns of a sentence (e.g., not: “as the writer explains in [1]”).</w:t>
      </w:r>
    </w:p>
    <w:p w14:paraId="1C0DA419" w14:textId="77777777" w:rsidR="00000000" w:rsidRDefault="00011EB4">
      <w:pPr>
        <w:pStyle w:val="BodyText"/>
      </w:pPr>
      <w:r>
        <w:t>Unless</w:t>
      </w:r>
      <w:r>
        <w:rPr>
          <w:rFonts w:eastAsia="Times New Roman"/>
        </w:rPr>
        <w:t xml:space="preserve"> </w:t>
      </w:r>
      <w:r>
        <w:t>there</w:t>
      </w:r>
      <w:r>
        <w:rPr>
          <w:rFonts w:eastAsia="Times New Roman"/>
        </w:rPr>
        <w:t xml:space="preserve"> </w:t>
      </w:r>
      <w:r>
        <w:t>are</w:t>
      </w:r>
      <w:r>
        <w:rPr>
          <w:rFonts w:eastAsia="Times New Roman"/>
        </w:rPr>
        <w:t xml:space="preserve"> </w:t>
      </w:r>
      <w:r>
        <w:t>six</w:t>
      </w:r>
      <w:r>
        <w:rPr>
          <w:rFonts w:eastAsia="Times New Roman"/>
        </w:rPr>
        <w:t xml:space="preserve"> </w:t>
      </w:r>
      <w:r>
        <w:t>authors</w:t>
      </w:r>
      <w:r>
        <w:rPr>
          <w:rFonts w:eastAsia="Times New Roman"/>
        </w:rPr>
        <w:t xml:space="preserve"> </w:t>
      </w:r>
      <w:r>
        <w:t>or</w:t>
      </w:r>
      <w:r>
        <w:rPr>
          <w:rFonts w:eastAsia="Times New Roman"/>
        </w:rPr>
        <w:t xml:space="preserve"> </w:t>
      </w:r>
      <w:r>
        <w:t>more</w:t>
      </w:r>
      <w:r>
        <w:rPr>
          <w:rFonts w:eastAsia="Times New Roman"/>
        </w:rPr>
        <w:t xml:space="preserve"> </w:t>
      </w:r>
      <w:r>
        <w:t>give</w:t>
      </w:r>
      <w:r>
        <w:rPr>
          <w:rFonts w:eastAsia="Times New Roman"/>
        </w:rPr>
        <w:t xml:space="preserve"> </w:t>
      </w:r>
      <w:r>
        <w:t>all</w:t>
      </w:r>
      <w:r>
        <w:rPr>
          <w:rFonts w:eastAsia="Times New Roman"/>
        </w:rPr>
        <w:t xml:space="preserve"> </w:t>
      </w:r>
      <w:r>
        <w:t>authors</w:t>
      </w:r>
      <w:r>
        <w:rPr>
          <w:rFonts w:eastAsia="Times New Roman"/>
        </w:rPr>
        <w:t xml:space="preserve">’ </w:t>
      </w:r>
      <w:r>
        <w:t>names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do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use</w:t>
      </w:r>
      <w:r>
        <w:rPr>
          <w:rFonts w:eastAsia="Times New Roman"/>
        </w:rPr>
        <w:t xml:space="preserve"> “</w:t>
      </w:r>
      <w:r>
        <w:t>et</w:t>
      </w:r>
      <w:r>
        <w:rPr>
          <w:rFonts w:eastAsia="Times New Roman"/>
        </w:rPr>
        <w:t xml:space="preserve"> </w:t>
      </w:r>
      <w:r>
        <w:t>al.</w:t>
      </w:r>
      <w:r>
        <w:rPr>
          <w:rFonts w:eastAsia="Times New Roman"/>
        </w:rPr>
        <w:t>”</w:t>
      </w:r>
      <w:r>
        <w:t>.</w:t>
      </w:r>
      <w:r>
        <w:rPr>
          <w:rFonts w:eastAsia="Times New Roman"/>
        </w:rPr>
        <w:t xml:space="preserve"> </w:t>
      </w:r>
      <w:r>
        <w:t>Papers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not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published,</w:t>
      </w:r>
      <w:r>
        <w:rPr>
          <w:rFonts w:eastAsia="Times New Roman"/>
        </w:rPr>
        <w:t xml:space="preserve"> </w:t>
      </w:r>
      <w:r>
        <w:t>even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they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submitted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publication,</w:t>
      </w:r>
      <w:r>
        <w:rPr>
          <w:rFonts w:eastAsia="Times New Roman"/>
        </w:rPr>
        <w:t xml:space="preserve"> </w:t>
      </w:r>
      <w:r>
        <w:t>should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cited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“</w:t>
      </w:r>
      <w:r>
        <w:t>unpublished</w:t>
      </w:r>
      <w:r>
        <w:rPr>
          <w:rFonts w:eastAsia="Times New Roman"/>
        </w:rPr>
        <w:t xml:space="preserve">” </w:t>
      </w:r>
      <w:r>
        <w:t>[4].</w:t>
      </w:r>
      <w:r>
        <w:rPr>
          <w:rFonts w:eastAsia="Times New Roman"/>
        </w:rPr>
        <w:t xml:space="preserve"> </w:t>
      </w:r>
      <w:r>
        <w:t>Papers</w:t>
      </w:r>
      <w:r>
        <w:rPr>
          <w:rFonts w:eastAsia="Times New Roman"/>
        </w:rPr>
        <w:t xml:space="preserve"> </w:t>
      </w:r>
      <w:r>
        <w:t>that</w:t>
      </w:r>
      <w:r>
        <w:rPr>
          <w:rFonts w:eastAsia="Times New Roman"/>
        </w:rPr>
        <w:t xml:space="preserve"> </w:t>
      </w:r>
      <w:r>
        <w:t>have</w:t>
      </w:r>
      <w:r>
        <w:rPr>
          <w:rFonts w:eastAsia="Times New Roman"/>
        </w:rPr>
        <w:t xml:space="preserve"> </w:t>
      </w:r>
      <w:r>
        <w:t>been</w:t>
      </w:r>
      <w:r>
        <w:rPr>
          <w:rFonts w:eastAsia="Times New Roman"/>
        </w:rPr>
        <w:t xml:space="preserve"> </w:t>
      </w:r>
      <w:r>
        <w:t>accepted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publication</w:t>
      </w:r>
      <w:r>
        <w:rPr>
          <w:rFonts w:eastAsia="Times New Roman"/>
        </w:rPr>
        <w:t xml:space="preserve"> </w:t>
      </w:r>
      <w:r>
        <w:t>shoul</w:t>
      </w:r>
      <w:r>
        <w:t>d</w:t>
      </w:r>
      <w:r>
        <w:rPr>
          <w:rFonts w:eastAsia="Times New Roman"/>
        </w:rPr>
        <w:t xml:space="preserve"> </w:t>
      </w:r>
      <w:r>
        <w:t>be</w:t>
      </w:r>
      <w:r>
        <w:rPr>
          <w:rFonts w:eastAsia="Times New Roman"/>
        </w:rPr>
        <w:t xml:space="preserve"> </w:t>
      </w:r>
      <w:r>
        <w:t>cited</w:t>
      </w:r>
      <w:r>
        <w:rPr>
          <w:rFonts w:eastAsia="Times New Roman"/>
        </w:rPr>
        <w:t xml:space="preserve"> </w:t>
      </w:r>
      <w:r>
        <w:t>as</w:t>
      </w:r>
      <w:r>
        <w:rPr>
          <w:rFonts w:eastAsia="Times New Roman"/>
        </w:rPr>
        <w:t xml:space="preserve"> “</w:t>
      </w:r>
      <w:r>
        <w:t>in</w:t>
      </w:r>
      <w:r>
        <w:rPr>
          <w:rFonts w:eastAsia="Times New Roman"/>
        </w:rPr>
        <w:t xml:space="preserve"> </w:t>
      </w:r>
      <w:r>
        <w:t>press</w:t>
      </w:r>
      <w:r>
        <w:rPr>
          <w:rFonts w:eastAsia="Times New Roman"/>
        </w:rPr>
        <w:t xml:space="preserve">” </w:t>
      </w:r>
      <w:r>
        <w:t>[5].</w:t>
      </w:r>
      <w:r>
        <w:rPr>
          <w:rFonts w:eastAsia="Times New Roman"/>
        </w:rPr>
        <w:t xml:space="preserve"> </w:t>
      </w:r>
      <w:r>
        <w:t>Capitalize</w:t>
      </w:r>
      <w:r>
        <w:rPr>
          <w:rFonts w:eastAsia="Times New Roman"/>
        </w:rPr>
        <w:t xml:space="preserve"> </w:t>
      </w:r>
      <w:r>
        <w:t>only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first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title,</w:t>
      </w:r>
      <w:r>
        <w:rPr>
          <w:rFonts w:eastAsia="Times New Roman"/>
        </w:rPr>
        <w:t xml:space="preserve"> </w:t>
      </w:r>
      <w:r>
        <w:t>except</w:t>
      </w:r>
      <w:r>
        <w:rPr>
          <w:rFonts w:eastAsia="Times New Roman"/>
        </w:rPr>
        <w:t xml:space="preserve"> </w:t>
      </w:r>
      <w:r>
        <w:t>for</w:t>
      </w:r>
      <w:r>
        <w:rPr>
          <w:rFonts w:eastAsia="Times New Roman"/>
        </w:rPr>
        <w:t xml:space="preserve"> </w:t>
      </w:r>
      <w:r>
        <w:t>proper</w:t>
      </w:r>
      <w:r>
        <w:rPr>
          <w:rFonts w:eastAsia="Times New Roman"/>
        </w:rPr>
        <w:t xml:space="preserve"> </w:t>
      </w:r>
      <w:r>
        <w:t>nouns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element</w:t>
      </w:r>
      <w:r>
        <w:rPr>
          <w:rFonts w:eastAsia="Times New Roman"/>
        </w:rPr>
        <w:t xml:space="preserve"> </w:t>
      </w:r>
      <w:r>
        <w:t>symbols.</w:t>
      </w:r>
    </w:p>
    <w:p w14:paraId="525D1A90" w14:textId="77777777" w:rsidR="00000000" w:rsidRDefault="00011EB4">
      <w:pPr>
        <w:pStyle w:val="BodyText"/>
      </w:pPr>
      <w:r>
        <w:t>For</w:t>
      </w:r>
      <w:r>
        <w:rPr>
          <w:rFonts w:eastAsia="Times New Roman"/>
        </w:rPr>
        <w:t xml:space="preserve"> </w:t>
      </w:r>
      <w:r>
        <w:t>papers</w:t>
      </w:r>
      <w:r>
        <w:rPr>
          <w:rFonts w:eastAsia="Times New Roman"/>
        </w:rPr>
        <w:t xml:space="preserve"> </w:t>
      </w:r>
      <w:r>
        <w:t>published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translation</w:t>
      </w:r>
      <w:r>
        <w:rPr>
          <w:rFonts w:eastAsia="Times New Roman"/>
        </w:rPr>
        <w:t xml:space="preserve"> </w:t>
      </w:r>
      <w:r>
        <w:t>journals,</w:t>
      </w:r>
      <w:r>
        <w:rPr>
          <w:rFonts w:eastAsia="Times New Roman"/>
        </w:rPr>
        <w:t xml:space="preserve"> </w:t>
      </w:r>
      <w:r>
        <w:t>please</w:t>
      </w:r>
      <w:r>
        <w:rPr>
          <w:rFonts w:eastAsia="Times New Roman"/>
        </w:rPr>
        <w:t xml:space="preserve"> </w:t>
      </w:r>
      <w:r>
        <w:t>give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English</w:t>
      </w:r>
      <w:r>
        <w:rPr>
          <w:rFonts w:eastAsia="Times New Roman"/>
        </w:rPr>
        <w:t xml:space="preserve"> </w:t>
      </w:r>
      <w:r>
        <w:t>citation</w:t>
      </w:r>
      <w:r>
        <w:rPr>
          <w:rFonts w:eastAsia="Times New Roman"/>
        </w:rPr>
        <w:t xml:space="preserve"> </w:t>
      </w:r>
      <w:r>
        <w:t>first,</w:t>
      </w:r>
      <w:r>
        <w:rPr>
          <w:rFonts w:eastAsia="Times New Roman"/>
        </w:rPr>
        <w:t xml:space="preserve"> </w:t>
      </w:r>
      <w:r>
        <w:t>followed</w:t>
      </w:r>
      <w:r>
        <w:rPr>
          <w:rFonts w:eastAsia="Times New Roman"/>
        </w:rPr>
        <w:t xml:space="preserve"> </w:t>
      </w:r>
      <w:r>
        <w:t>by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original</w:t>
      </w:r>
      <w:r>
        <w:rPr>
          <w:rFonts w:eastAsia="Times New Roman"/>
        </w:rPr>
        <w:t xml:space="preserve"> </w:t>
      </w:r>
      <w:r>
        <w:t>foreign-language</w:t>
      </w:r>
      <w:r>
        <w:rPr>
          <w:rFonts w:eastAsia="Times New Roman"/>
        </w:rPr>
        <w:t xml:space="preserve"> </w:t>
      </w:r>
      <w:r>
        <w:t>cita</w:t>
      </w:r>
      <w:r>
        <w:t>tion</w:t>
      </w:r>
      <w:r>
        <w:rPr>
          <w:rFonts w:eastAsia="Times New Roman"/>
        </w:rPr>
        <w:t xml:space="preserve"> </w:t>
      </w:r>
      <w:r>
        <w:t>[6].</w:t>
      </w:r>
    </w:p>
    <w:p w14:paraId="58D0EB17" w14:textId="77777777" w:rsidR="00000000" w:rsidRDefault="00011EB4">
      <w:pPr>
        <w:pStyle w:val="references"/>
      </w:pPr>
      <w:r>
        <w:t>G.</w:t>
      </w:r>
      <w:r>
        <w:rPr>
          <w:rFonts w:eastAsia="Times New Roman"/>
        </w:rPr>
        <w:t xml:space="preserve"> </w:t>
      </w:r>
      <w:r>
        <w:t>Eason,</w:t>
      </w:r>
      <w:r>
        <w:rPr>
          <w:rFonts w:eastAsia="Times New Roman"/>
        </w:rPr>
        <w:t xml:space="preserve"> </w:t>
      </w:r>
      <w:r>
        <w:t>B.</w:t>
      </w:r>
      <w:r>
        <w:rPr>
          <w:rFonts w:eastAsia="Times New Roman"/>
        </w:rPr>
        <w:t xml:space="preserve"> </w:t>
      </w:r>
      <w:r>
        <w:t>Noble,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I.</w:t>
      </w:r>
      <w:r>
        <w:rPr>
          <w:rFonts w:eastAsia="Times New Roman"/>
        </w:rPr>
        <w:t xml:space="preserve"> </w:t>
      </w:r>
      <w:r>
        <w:t>N.</w:t>
      </w:r>
      <w:r>
        <w:rPr>
          <w:rFonts w:eastAsia="Times New Roman"/>
        </w:rPr>
        <w:t xml:space="preserve"> </w:t>
      </w:r>
      <w:r>
        <w:t>Sneddon,</w:t>
      </w:r>
      <w:r>
        <w:rPr>
          <w:rFonts w:eastAsia="Times New Roman"/>
        </w:rPr>
        <w:t xml:space="preserve"> “</w:t>
      </w:r>
      <w:r>
        <w:t>On</w:t>
      </w:r>
      <w:r>
        <w:rPr>
          <w:rFonts w:eastAsia="Times New Roman"/>
        </w:rPr>
        <w:t xml:space="preserve"> </w:t>
      </w:r>
      <w:r>
        <w:t>certain</w:t>
      </w:r>
      <w:r>
        <w:rPr>
          <w:rFonts w:eastAsia="Times New Roman"/>
        </w:rPr>
        <w:t xml:space="preserve"> </w:t>
      </w:r>
      <w:r>
        <w:t>integrals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Lipschitz-Hankel</w:t>
      </w:r>
      <w:r>
        <w:rPr>
          <w:rFonts w:eastAsia="Times New Roman"/>
        </w:rPr>
        <w:t xml:space="preserve"> </w:t>
      </w:r>
      <w:r>
        <w:t>type</w:t>
      </w:r>
      <w:r>
        <w:rPr>
          <w:rFonts w:eastAsia="Times New Roman"/>
        </w:rPr>
        <w:t xml:space="preserve"> </w:t>
      </w:r>
      <w:r>
        <w:t>involving</w:t>
      </w:r>
      <w:r>
        <w:rPr>
          <w:rFonts w:eastAsia="Times New Roman"/>
        </w:rPr>
        <w:t xml:space="preserve"> </w:t>
      </w:r>
      <w:r>
        <w:t>products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Bessel</w:t>
      </w:r>
      <w:r>
        <w:rPr>
          <w:rFonts w:eastAsia="Times New Roman"/>
        </w:rPr>
        <w:t xml:space="preserve"> </w:t>
      </w:r>
      <w:r>
        <w:t>functions,</w:t>
      </w:r>
      <w:r>
        <w:rPr>
          <w:rFonts w:eastAsia="Times New Roman"/>
        </w:rPr>
        <w:t xml:space="preserve">” </w:t>
      </w:r>
      <w:r>
        <w:t>Phil.</w:t>
      </w:r>
      <w:r>
        <w:rPr>
          <w:rFonts w:eastAsia="Times New Roman"/>
        </w:rPr>
        <w:t xml:space="preserve"> </w:t>
      </w:r>
      <w:r>
        <w:t>Trans.</w:t>
      </w:r>
      <w:r>
        <w:rPr>
          <w:rFonts w:eastAsia="Times New Roman"/>
        </w:rPr>
        <w:t xml:space="preserve"> </w:t>
      </w:r>
      <w:r>
        <w:t>Roy.</w:t>
      </w:r>
      <w:r>
        <w:rPr>
          <w:rFonts w:eastAsia="Times New Roman"/>
        </w:rPr>
        <w:t xml:space="preserve"> </w:t>
      </w:r>
      <w:r>
        <w:t>Soc.</w:t>
      </w:r>
      <w:r>
        <w:rPr>
          <w:rFonts w:eastAsia="Times New Roman"/>
        </w:rPr>
        <w:t xml:space="preserve"> </w:t>
      </w:r>
      <w:r>
        <w:t>London,</w:t>
      </w:r>
      <w:r>
        <w:rPr>
          <w:rFonts w:eastAsia="Times New Roman"/>
        </w:rPr>
        <w:t xml:space="preserve"> </w:t>
      </w:r>
      <w:r>
        <w:t>vol.</w:t>
      </w:r>
      <w:r>
        <w:rPr>
          <w:rFonts w:eastAsia="Times New Roman"/>
        </w:rPr>
        <w:t xml:space="preserve"> </w:t>
      </w:r>
      <w:r>
        <w:t>A247,</w:t>
      </w:r>
      <w:r>
        <w:rPr>
          <w:rFonts w:eastAsia="Times New Roman"/>
        </w:rPr>
        <w:t xml:space="preserve"> </w:t>
      </w:r>
      <w:r>
        <w:t>pp.</w:t>
      </w:r>
      <w:r>
        <w:rPr>
          <w:rFonts w:eastAsia="Times New Roman"/>
        </w:rPr>
        <w:t xml:space="preserve"> </w:t>
      </w:r>
      <w:r>
        <w:t>529</w:t>
      </w:r>
      <w:r>
        <w:rPr>
          <w:rFonts w:eastAsia="Times New Roman"/>
        </w:rPr>
        <w:t>–</w:t>
      </w:r>
      <w:r>
        <w:t>551,</w:t>
      </w:r>
      <w:r>
        <w:rPr>
          <w:rFonts w:eastAsia="Times New Roman"/>
        </w:rPr>
        <w:t xml:space="preserve"> </w:t>
      </w:r>
      <w:r>
        <w:t>April</w:t>
      </w:r>
      <w:r>
        <w:rPr>
          <w:rFonts w:eastAsia="Times New Roman"/>
        </w:rPr>
        <w:t xml:space="preserve"> </w:t>
      </w:r>
      <w:r>
        <w:t>1955.</w:t>
      </w:r>
      <w:r>
        <w:rPr>
          <w:rFonts w:eastAsia="Times New Roman"/>
        </w:rPr>
        <w:t xml:space="preserve"> </w:t>
      </w:r>
      <w:r>
        <w:rPr>
          <w:i/>
          <w:iCs/>
        </w:rPr>
        <w:t>(references)</w:t>
      </w:r>
    </w:p>
    <w:p w14:paraId="61D7B6F5" w14:textId="77777777" w:rsidR="00000000" w:rsidRDefault="00011EB4">
      <w:pPr>
        <w:pStyle w:val="references"/>
      </w:pPr>
      <w:r>
        <w:t>J.</w:t>
      </w:r>
      <w:r>
        <w:rPr>
          <w:rFonts w:eastAsia="Times New Roman"/>
        </w:rPr>
        <w:t xml:space="preserve"> </w:t>
      </w:r>
      <w:r>
        <w:t>Clerk</w:t>
      </w:r>
      <w:r>
        <w:rPr>
          <w:rFonts w:eastAsia="Times New Roman"/>
        </w:rPr>
        <w:t xml:space="preserve"> </w:t>
      </w:r>
      <w:r>
        <w:t>Maxwell,</w:t>
      </w:r>
      <w:r>
        <w:rPr>
          <w:rFonts w:eastAsia="Times New Roman"/>
        </w:rPr>
        <w:t xml:space="preserve"> </w:t>
      </w:r>
      <w:r>
        <w:t>A</w:t>
      </w:r>
      <w:r>
        <w:rPr>
          <w:rFonts w:eastAsia="Times New Roman"/>
        </w:rPr>
        <w:t xml:space="preserve"> </w:t>
      </w:r>
      <w:r>
        <w:t>Treatise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Electri</w:t>
      </w:r>
      <w:r>
        <w:t>city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Magnetism,</w:t>
      </w:r>
      <w:r>
        <w:rPr>
          <w:rFonts w:eastAsia="Times New Roman"/>
        </w:rPr>
        <w:t xml:space="preserve"> </w:t>
      </w:r>
      <w:r>
        <w:t>3rd</w:t>
      </w:r>
      <w:r>
        <w:rPr>
          <w:rFonts w:eastAsia="Times New Roman"/>
        </w:rPr>
        <w:t xml:space="preserve"> </w:t>
      </w:r>
      <w:r>
        <w:t>ed.,</w:t>
      </w:r>
      <w:r>
        <w:rPr>
          <w:rFonts w:eastAsia="Times New Roman"/>
        </w:rPr>
        <w:t xml:space="preserve"> </w:t>
      </w:r>
      <w:r>
        <w:t>vol.</w:t>
      </w:r>
      <w:r>
        <w:rPr>
          <w:rFonts w:eastAsia="Times New Roman"/>
        </w:rPr>
        <w:t xml:space="preserve"> </w:t>
      </w:r>
      <w:r>
        <w:t>2.</w:t>
      </w:r>
      <w:r>
        <w:rPr>
          <w:rFonts w:eastAsia="Times New Roman"/>
        </w:rPr>
        <w:t xml:space="preserve"> </w:t>
      </w:r>
      <w:r>
        <w:t>Oxford:</w:t>
      </w:r>
      <w:r>
        <w:rPr>
          <w:rFonts w:eastAsia="Times New Roman"/>
        </w:rPr>
        <w:t xml:space="preserve"> </w:t>
      </w:r>
      <w:r>
        <w:t>Clarendon,</w:t>
      </w:r>
      <w:r>
        <w:rPr>
          <w:rFonts w:eastAsia="Times New Roman"/>
        </w:rPr>
        <w:t xml:space="preserve"> </w:t>
      </w:r>
      <w:r>
        <w:t>1892,</w:t>
      </w:r>
      <w:r>
        <w:rPr>
          <w:rFonts w:eastAsia="Times New Roman"/>
        </w:rPr>
        <w:t xml:space="preserve"> </w:t>
      </w:r>
      <w:r>
        <w:t>pp.68</w:t>
      </w:r>
      <w:r>
        <w:rPr>
          <w:rFonts w:eastAsia="Times New Roman"/>
        </w:rPr>
        <w:t>–</w:t>
      </w:r>
      <w:r>
        <w:t>73.</w:t>
      </w:r>
    </w:p>
    <w:p w14:paraId="2B92BA89" w14:textId="77777777" w:rsidR="00000000" w:rsidRDefault="00011EB4">
      <w:pPr>
        <w:pStyle w:val="references"/>
      </w:pPr>
      <w:r>
        <w:t>I.</w:t>
      </w:r>
      <w:r>
        <w:rPr>
          <w:rFonts w:eastAsia="Times New Roman"/>
        </w:rPr>
        <w:t xml:space="preserve"> </w:t>
      </w:r>
      <w:r>
        <w:t>S.</w:t>
      </w:r>
      <w:r>
        <w:rPr>
          <w:rFonts w:eastAsia="Times New Roman"/>
        </w:rPr>
        <w:t xml:space="preserve"> </w:t>
      </w:r>
      <w:r>
        <w:t>Jacobs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C.</w:t>
      </w:r>
      <w:r>
        <w:rPr>
          <w:rFonts w:eastAsia="Times New Roman"/>
        </w:rPr>
        <w:t xml:space="preserve"> </w:t>
      </w:r>
      <w:r>
        <w:t>P.</w:t>
      </w:r>
      <w:r>
        <w:rPr>
          <w:rFonts w:eastAsia="Times New Roman"/>
        </w:rPr>
        <w:t xml:space="preserve"> </w:t>
      </w:r>
      <w:r>
        <w:t>Bean,</w:t>
      </w:r>
      <w:r>
        <w:rPr>
          <w:rFonts w:eastAsia="Times New Roman"/>
        </w:rPr>
        <w:t xml:space="preserve"> “</w:t>
      </w:r>
      <w:r>
        <w:t>Fine</w:t>
      </w:r>
      <w:r>
        <w:rPr>
          <w:rFonts w:eastAsia="Times New Roman"/>
        </w:rPr>
        <w:t xml:space="preserve"> </w:t>
      </w:r>
      <w:r>
        <w:t>particles,</w:t>
      </w:r>
      <w:r>
        <w:rPr>
          <w:rFonts w:eastAsia="Times New Roman"/>
        </w:rPr>
        <w:t xml:space="preserve"> </w:t>
      </w:r>
      <w:r>
        <w:t>thin</w:t>
      </w:r>
      <w:r>
        <w:rPr>
          <w:rFonts w:eastAsia="Times New Roman"/>
        </w:rPr>
        <w:t xml:space="preserve"> </w:t>
      </w:r>
      <w:r>
        <w:t>films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exchange</w:t>
      </w:r>
      <w:r>
        <w:rPr>
          <w:rFonts w:eastAsia="Times New Roman"/>
        </w:rPr>
        <w:t xml:space="preserve"> </w:t>
      </w:r>
      <w:r>
        <w:t>anisotropy,</w:t>
      </w:r>
      <w:r>
        <w:rPr>
          <w:rFonts w:eastAsia="Times New Roman"/>
        </w:rPr>
        <w:t xml:space="preserve">” </w:t>
      </w:r>
      <w:r>
        <w:t>in</w:t>
      </w:r>
      <w:r>
        <w:rPr>
          <w:rFonts w:eastAsia="Times New Roman"/>
        </w:rPr>
        <w:t xml:space="preserve"> </w:t>
      </w:r>
      <w:r>
        <w:t>Magnetism,</w:t>
      </w:r>
      <w:r>
        <w:rPr>
          <w:rFonts w:eastAsia="Times New Roman"/>
        </w:rPr>
        <w:t xml:space="preserve"> </w:t>
      </w:r>
      <w:r>
        <w:t>vol.</w:t>
      </w:r>
      <w:r>
        <w:rPr>
          <w:rFonts w:eastAsia="Times New Roman"/>
        </w:rPr>
        <w:t xml:space="preserve"> </w:t>
      </w:r>
      <w:r>
        <w:t>III,</w:t>
      </w:r>
      <w:r>
        <w:rPr>
          <w:rFonts w:eastAsia="Times New Roman"/>
        </w:rPr>
        <w:t xml:space="preserve"> </w:t>
      </w:r>
      <w:r>
        <w:t>G.</w:t>
      </w:r>
      <w:r>
        <w:rPr>
          <w:rFonts w:eastAsia="Times New Roman"/>
        </w:rPr>
        <w:t xml:space="preserve"> </w:t>
      </w:r>
      <w:r>
        <w:t>T.</w:t>
      </w:r>
      <w:r>
        <w:rPr>
          <w:rFonts w:eastAsia="Times New Roman"/>
        </w:rPr>
        <w:t xml:space="preserve"> </w:t>
      </w:r>
      <w:r>
        <w:t>Rado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H.</w:t>
      </w:r>
      <w:r>
        <w:rPr>
          <w:rFonts w:eastAsia="Times New Roman"/>
        </w:rPr>
        <w:t xml:space="preserve"> </w:t>
      </w:r>
      <w:r>
        <w:t>Suhl,</w:t>
      </w:r>
      <w:r>
        <w:rPr>
          <w:rFonts w:eastAsia="Times New Roman"/>
        </w:rPr>
        <w:t xml:space="preserve"> </w:t>
      </w:r>
      <w:r>
        <w:t>Eds.</w:t>
      </w:r>
      <w:r>
        <w:rPr>
          <w:rFonts w:eastAsia="Times New Roman"/>
        </w:rPr>
        <w:t xml:space="preserve"> </w:t>
      </w:r>
      <w:r>
        <w:t>New</w:t>
      </w:r>
      <w:r>
        <w:rPr>
          <w:rFonts w:eastAsia="Times New Roman"/>
        </w:rPr>
        <w:t xml:space="preserve"> </w:t>
      </w:r>
      <w:r>
        <w:t>York:</w:t>
      </w:r>
      <w:r>
        <w:rPr>
          <w:rFonts w:eastAsia="Times New Roman"/>
        </w:rPr>
        <w:t xml:space="preserve"> </w:t>
      </w:r>
      <w:r>
        <w:t>Academic,</w:t>
      </w:r>
      <w:r>
        <w:rPr>
          <w:rFonts w:eastAsia="Times New Roman"/>
        </w:rPr>
        <w:t xml:space="preserve"> </w:t>
      </w:r>
      <w:r>
        <w:t>1963,</w:t>
      </w:r>
      <w:r>
        <w:rPr>
          <w:rFonts w:eastAsia="Times New Roman"/>
        </w:rPr>
        <w:t xml:space="preserve"> </w:t>
      </w:r>
      <w:r>
        <w:t>pp.</w:t>
      </w:r>
      <w:r>
        <w:rPr>
          <w:rFonts w:eastAsia="Times New Roman"/>
        </w:rPr>
        <w:t xml:space="preserve"> </w:t>
      </w:r>
      <w:r>
        <w:t>271</w:t>
      </w:r>
      <w:r>
        <w:rPr>
          <w:rFonts w:eastAsia="Times New Roman"/>
        </w:rPr>
        <w:t>–</w:t>
      </w:r>
      <w:r>
        <w:t>350.</w:t>
      </w:r>
    </w:p>
    <w:p w14:paraId="370AD1F7" w14:textId="77777777" w:rsidR="00000000" w:rsidRDefault="00011EB4">
      <w:pPr>
        <w:pStyle w:val="references"/>
      </w:pPr>
      <w:r>
        <w:t>K.</w:t>
      </w:r>
      <w:r>
        <w:rPr>
          <w:rFonts w:eastAsia="Times New Roman"/>
        </w:rPr>
        <w:t xml:space="preserve"> </w:t>
      </w:r>
      <w:r>
        <w:t>Elissa</w:t>
      </w:r>
      <w:r>
        <w:t>,</w:t>
      </w:r>
      <w:r>
        <w:rPr>
          <w:rFonts w:eastAsia="Times New Roman"/>
        </w:rPr>
        <w:t xml:space="preserve"> “</w:t>
      </w:r>
      <w:r>
        <w:t>Title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if</w:t>
      </w:r>
      <w:r>
        <w:rPr>
          <w:rFonts w:eastAsia="Times New Roman"/>
        </w:rPr>
        <w:t xml:space="preserve"> </w:t>
      </w:r>
      <w:r>
        <w:t>known,</w:t>
      </w:r>
      <w:r>
        <w:rPr>
          <w:rFonts w:eastAsia="Times New Roman"/>
        </w:rPr>
        <w:t xml:space="preserve">” </w:t>
      </w:r>
      <w:r>
        <w:t>unpublished.</w:t>
      </w:r>
    </w:p>
    <w:p w14:paraId="3525D369" w14:textId="77777777" w:rsidR="00000000" w:rsidRDefault="00011EB4">
      <w:pPr>
        <w:pStyle w:val="references"/>
      </w:pPr>
      <w:r>
        <w:t>R.</w:t>
      </w:r>
      <w:r>
        <w:rPr>
          <w:rFonts w:eastAsia="Times New Roman"/>
        </w:rPr>
        <w:t xml:space="preserve"> </w:t>
      </w:r>
      <w:r>
        <w:t>Nicole,</w:t>
      </w:r>
      <w:r>
        <w:rPr>
          <w:rFonts w:eastAsia="Times New Roman"/>
        </w:rPr>
        <w:t xml:space="preserve"> “</w:t>
      </w:r>
      <w:r>
        <w:t>Title</w:t>
      </w:r>
      <w:r>
        <w:rPr>
          <w:rFonts w:eastAsia="Times New Roman"/>
        </w:rPr>
        <w:t xml:space="preserve"> </w:t>
      </w:r>
      <w:r>
        <w:t>of</w:t>
      </w:r>
      <w:r>
        <w:rPr>
          <w:rFonts w:eastAsia="Times New Roman"/>
        </w:rPr>
        <w:t xml:space="preserve"> </w:t>
      </w:r>
      <w:r>
        <w:t>paper</w:t>
      </w:r>
      <w:r>
        <w:rPr>
          <w:rFonts w:eastAsia="Times New Roman"/>
        </w:rPr>
        <w:t xml:space="preserve"> </w:t>
      </w:r>
      <w:r>
        <w:t>with</w:t>
      </w:r>
      <w:r>
        <w:rPr>
          <w:rFonts w:eastAsia="Times New Roman"/>
        </w:rPr>
        <w:t xml:space="preserve"> </w:t>
      </w:r>
      <w:r>
        <w:t>only</w:t>
      </w:r>
      <w:r>
        <w:rPr>
          <w:rFonts w:eastAsia="Times New Roman"/>
        </w:rPr>
        <w:t xml:space="preserve"> </w:t>
      </w:r>
      <w:r>
        <w:t>first</w:t>
      </w:r>
      <w:r>
        <w:rPr>
          <w:rFonts w:eastAsia="Times New Roman"/>
        </w:rPr>
        <w:t xml:space="preserve"> </w:t>
      </w:r>
      <w:r>
        <w:t>word</w:t>
      </w:r>
      <w:r>
        <w:rPr>
          <w:rFonts w:eastAsia="Times New Roman"/>
        </w:rPr>
        <w:t xml:space="preserve"> </w:t>
      </w:r>
      <w:r>
        <w:t>capitalized,</w:t>
      </w:r>
      <w:r>
        <w:rPr>
          <w:rFonts w:eastAsia="Times New Roman"/>
        </w:rPr>
        <w:t xml:space="preserve">” </w:t>
      </w:r>
      <w:r>
        <w:t>J.</w:t>
      </w:r>
      <w:r>
        <w:rPr>
          <w:rFonts w:eastAsia="Times New Roman"/>
        </w:rPr>
        <w:t xml:space="preserve"> </w:t>
      </w:r>
      <w:r>
        <w:t>Name</w:t>
      </w:r>
      <w:r>
        <w:rPr>
          <w:rFonts w:eastAsia="Times New Roman"/>
        </w:rPr>
        <w:t xml:space="preserve"> </w:t>
      </w:r>
      <w:r>
        <w:t>Stand.</w:t>
      </w:r>
      <w:r>
        <w:rPr>
          <w:rFonts w:eastAsia="Times New Roman"/>
        </w:rPr>
        <w:t xml:space="preserve"> </w:t>
      </w:r>
      <w:r>
        <w:t>Abbrev.,</w:t>
      </w:r>
      <w:r>
        <w:rPr>
          <w:rFonts w:eastAsia="Times New Roman"/>
        </w:rPr>
        <w:t xml:space="preserve"> </w:t>
      </w:r>
      <w:r>
        <w:t>in</w:t>
      </w:r>
      <w:r>
        <w:rPr>
          <w:rFonts w:eastAsia="Times New Roman"/>
        </w:rPr>
        <w:t xml:space="preserve"> </w:t>
      </w:r>
      <w:r>
        <w:t>press.</w:t>
      </w:r>
    </w:p>
    <w:p w14:paraId="072C4574" w14:textId="77777777" w:rsidR="00000000" w:rsidRDefault="00011EB4">
      <w:pPr>
        <w:pStyle w:val="references"/>
      </w:pPr>
      <w:r>
        <w:t>Y.</w:t>
      </w:r>
      <w:r>
        <w:rPr>
          <w:rFonts w:eastAsia="Times New Roman"/>
        </w:rPr>
        <w:t xml:space="preserve"> </w:t>
      </w:r>
      <w:r>
        <w:t>Yorozu,</w:t>
      </w:r>
      <w:r>
        <w:rPr>
          <w:rFonts w:eastAsia="Times New Roman"/>
        </w:rPr>
        <w:t xml:space="preserve"> </w:t>
      </w:r>
      <w:r>
        <w:t>M.</w:t>
      </w:r>
      <w:r>
        <w:rPr>
          <w:rFonts w:eastAsia="Times New Roman"/>
        </w:rPr>
        <w:t xml:space="preserve"> </w:t>
      </w:r>
      <w:r>
        <w:t>Hirano,</w:t>
      </w:r>
      <w:r>
        <w:rPr>
          <w:rFonts w:eastAsia="Times New Roman"/>
        </w:rPr>
        <w:t xml:space="preserve"> </w:t>
      </w:r>
      <w:r>
        <w:t>K.</w:t>
      </w:r>
      <w:r>
        <w:rPr>
          <w:rFonts w:eastAsia="Times New Roman"/>
        </w:rPr>
        <w:t xml:space="preserve"> </w:t>
      </w:r>
      <w:r>
        <w:t>Oka,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Y.</w:t>
      </w:r>
      <w:r>
        <w:rPr>
          <w:rFonts w:eastAsia="Times New Roman"/>
        </w:rPr>
        <w:t xml:space="preserve"> </w:t>
      </w:r>
      <w:r>
        <w:t>Tagawa,</w:t>
      </w:r>
      <w:r>
        <w:rPr>
          <w:rFonts w:eastAsia="Times New Roman"/>
        </w:rPr>
        <w:t xml:space="preserve"> “</w:t>
      </w:r>
      <w:r>
        <w:t>Electron</w:t>
      </w:r>
      <w:r>
        <w:rPr>
          <w:rFonts w:eastAsia="Times New Roman"/>
        </w:rPr>
        <w:t xml:space="preserve"> </w:t>
      </w:r>
      <w:r>
        <w:t>spectroscopy</w:t>
      </w:r>
      <w:r>
        <w:rPr>
          <w:rFonts w:eastAsia="Times New Roman"/>
        </w:rPr>
        <w:t xml:space="preserve"> </w:t>
      </w:r>
      <w:r>
        <w:t>studies</w:t>
      </w:r>
      <w:r>
        <w:rPr>
          <w:rFonts w:eastAsia="Times New Roman"/>
        </w:rPr>
        <w:t xml:space="preserve"> </w:t>
      </w:r>
      <w:r>
        <w:t>on</w:t>
      </w:r>
      <w:r>
        <w:rPr>
          <w:rFonts w:eastAsia="Times New Roman"/>
        </w:rPr>
        <w:t xml:space="preserve"> </w:t>
      </w:r>
      <w:r>
        <w:t>magneto-optical</w:t>
      </w:r>
      <w:r>
        <w:rPr>
          <w:rFonts w:eastAsia="Times New Roman"/>
        </w:rPr>
        <w:t xml:space="preserve"> </w:t>
      </w:r>
      <w:r>
        <w:t>media</w:t>
      </w:r>
      <w:r>
        <w:rPr>
          <w:rFonts w:eastAsia="Times New Roman"/>
        </w:rPr>
        <w:t xml:space="preserve"> </w:t>
      </w:r>
      <w:r>
        <w:t>and</w:t>
      </w:r>
      <w:r>
        <w:rPr>
          <w:rFonts w:eastAsia="Times New Roman"/>
        </w:rPr>
        <w:t xml:space="preserve"> </w:t>
      </w:r>
      <w:r>
        <w:t>plastic</w:t>
      </w:r>
      <w:r>
        <w:rPr>
          <w:rFonts w:eastAsia="Times New Roman"/>
        </w:rPr>
        <w:t xml:space="preserve"> </w:t>
      </w:r>
      <w:r>
        <w:t>subst</w:t>
      </w:r>
      <w:r>
        <w:t>rate</w:t>
      </w:r>
      <w:r>
        <w:rPr>
          <w:rFonts w:eastAsia="Times New Roman"/>
        </w:rPr>
        <w:t xml:space="preserve"> </w:t>
      </w:r>
      <w:r>
        <w:t>interface,</w:t>
      </w:r>
      <w:r>
        <w:rPr>
          <w:rFonts w:eastAsia="Times New Roman"/>
        </w:rPr>
        <w:t xml:space="preserve">” </w:t>
      </w:r>
      <w:r>
        <w:t>IEEE</w:t>
      </w:r>
      <w:r>
        <w:rPr>
          <w:rFonts w:eastAsia="Times New Roman"/>
        </w:rPr>
        <w:t xml:space="preserve"> </w:t>
      </w:r>
      <w:r>
        <w:t>Transl.</w:t>
      </w:r>
      <w:r>
        <w:rPr>
          <w:rFonts w:eastAsia="Times New Roman"/>
        </w:rPr>
        <w:t xml:space="preserve"> </w:t>
      </w:r>
      <w:r>
        <w:t>J.</w:t>
      </w:r>
      <w:r>
        <w:rPr>
          <w:rFonts w:eastAsia="Times New Roman"/>
        </w:rPr>
        <w:t xml:space="preserve"> </w:t>
      </w:r>
      <w:r>
        <w:t>Magn.</w:t>
      </w:r>
      <w:r>
        <w:rPr>
          <w:rFonts w:eastAsia="Times New Roman"/>
        </w:rPr>
        <w:t xml:space="preserve"> </w:t>
      </w:r>
      <w:r>
        <w:t>Japan,</w:t>
      </w:r>
      <w:r>
        <w:rPr>
          <w:rFonts w:eastAsia="Times New Roman"/>
        </w:rPr>
        <w:t xml:space="preserve"> </w:t>
      </w:r>
      <w:r>
        <w:t>vol.</w:t>
      </w:r>
      <w:r>
        <w:rPr>
          <w:rFonts w:eastAsia="Times New Roman"/>
        </w:rPr>
        <w:t xml:space="preserve"> </w:t>
      </w:r>
      <w:r>
        <w:t>2,</w:t>
      </w:r>
      <w:r>
        <w:rPr>
          <w:rFonts w:eastAsia="Times New Roman"/>
        </w:rPr>
        <w:t xml:space="preserve"> </w:t>
      </w:r>
      <w:r>
        <w:t>pp.</w:t>
      </w:r>
      <w:r>
        <w:rPr>
          <w:rFonts w:eastAsia="Times New Roman"/>
        </w:rPr>
        <w:t xml:space="preserve"> </w:t>
      </w:r>
      <w:r>
        <w:t>740</w:t>
      </w:r>
      <w:r>
        <w:rPr>
          <w:rFonts w:eastAsia="Times New Roman"/>
        </w:rPr>
        <w:t>–</w:t>
      </w:r>
      <w:r>
        <w:t>741,</w:t>
      </w:r>
      <w:r>
        <w:rPr>
          <w:rFonts w:eastAsia="Times New Roman"/>
        </w:rPr>
        <w:t xml:space="preserve"> </w:t>
      </w:r>
      <w:r>
        <w:t>August</w:t>
      </w:r>
      <w:r>
        <w:rPr>
          <w:rFonts w:eastAsia="Times New Roman"/>
        </w:rPr>
        <w:t xml:space="preserve"> </w:t>
      </w:r>
      <w:r>
        <w:t>1987</w:t>
      </w:r>
      <w:r>
        <w:rPr>
          <w:rFonts w:eastAsia="Times New Roman"/>
        </w:rPr>
        <w:t xml:space="preserve"> </w:t>
      </w:r>
      <w:r>
        <w:t>[Digests</w:t>
      </w:r>
      <w:r>
        <w:rPr>
          <w:rFonts w:eastAsia="Times New Roman"/>
        </w:rPr>
        <w:t xml:space="preserve"> </w:t>
      </w:r>
      <w:r>
        <w:t>9th</w:t>
      </w:r>
      <w:r>
        <w:rPr>
          <w:rFonts w:eastAsia="Times New Roman"/>
        </w:rPr>
        <w:t xml:space="preserve"> </w:t>
      </w:r>
      <w:r>
        <w:t>Annual</w:t>
      </w:r>
      <w:r>
        <w:rPr>
          <w:rFonts w:eastAsia="Times New Roman"/>
        </w:rPr>
        <w:t xml:space="preserve"> </w:t>
      </w:r>
      <w:r>
        <w:t>Conf.</w:t>
      </w:r>
      <w:r>
        <w:rPr>
          <w:rFonts w:eastAsia="Times New Roman"/>
        </w:rPr>
        <w:t xml:space="preserve"> </w:t>
      </w:r>
      <w:r>
        <w:t>Magnetics</w:t>
      </w:r>
      <w:r>
        <w:rPr>
          <w:rFonts w:eastAsia="Times New Roman"/>
        </w:rPr>
        <w:t xml:space="preserve"> </w:t>
      </w:r>
      <w:r>
        <w:t>Japan,</w:t>
      </w:r>
      <w:r>
        <w:rPr>
          <w:rFonts w:eastAsia="Times New Roman"/>
        </w:rPr>
        <w:t xml:space="preserve"> </w:t>
      </w:r>
      <w:r>
        <w:t>p.</w:t>
      </w:r>
      <w:r>
        <w:rPr>
          <w:rFonts w:eastAsia="Times New Roman"/>
        </w:rPr>
        <w:t xml:space="preserve"> </w:t>
      </w:r>
      <w:r>
        <w:t>301,</w:t>
      </w:r>
      <w:r>
        <w:rPr>
          <w:rFonts w:eastAsia="Times New Roman"/>
        </w:rPr>
        <w:t xml:space="preserve"> </w:t>
      </w:r>
      <w:r>
        <w:t>1982].</w:t>
      </w:r>
    </w:p>
    <w:p w14:paraId="4871329B" w14:textId="77777777" w:rsidR="00000000" w:rsidRDefault="00011EB4">
      <w:pPr>
        <w:pStyle w:val="references"/>
        <w:sectPr w:rsidR="00000000">
          <w:type w:val="continuous"/>
          <w:pgSz w:w="12240" w:h="15840"/>
          <w:pgMar w:top="1080" w:right="893" w:bottom="1440" w:left="893" w:header="720" w:footer="720" w:gutter="0"/>
          <w:cols w:num="2" w:space="360"/>
          <w:docGrid w:linePitch="360"/>
        </w:sectPr>
      </w:pPr>
      <w:r>
        <w:t>M.</w:t>
      </w:r>
      <w:r>
        <w:rPr>
          <w:rFonts w:eastAsia="Times New Roman"/>
        </w:rPr>
        <w:t xml:space="preserve"> </w:t>
      </w:r>
      <w:r>
        <w:t>Young,</w:t>
      </w:r>
      <w:r>
        <w:rPr>
          <w:rFonts w:eastAsia="Times New Roman"/>
        </w:rPr>
        <w:t xml:space="preserve"> </w:t>
      </w:r>
      <w:r>
        <w:t>The</w:t>
      </w:r>
      <w:r>
        <w:rPr>
          <w:rFonts w:eastAsia="Times New Roman"/>
        </w:rPr>
        <w:t xml:space="preserve"> </w:t>
      </w:r>
      <w:r>
        <w:t>Technical</w:t>
      </w:r>
      <w:r>
        <w:rPr>
          <w:rFonts w:eastAsia="Times New Roman"/>
        </w:rPr>
        <w:t xml:space="preserve"> </w:t>
      </w:r>
      <w:r>
        <w:t>Writer's</w:t>
      </w:r>
      <w:r>
        <w:rPr>
          <w:rFonts w:eastAsia="Times New Roman"/>
        </w:rPr>
        <w:t xml:space="preserve"> </w:t>
      </w:r>
      <w:r>
        <w:t>Handbook.</w:t>
      </w:r>
      <w:r>
        <w:rPr>
          <w:rFonts w:eastAsia="Times New Roman"/>
        </w:rPr>
        <w:t xml:space="preserve"> </w:t>
      </w:r>
      <w:r>
        <w:t>Mill</w:t>
      </w:r>
      <w:r>
        <w:rPr>
          <w:rFonts w:eastAsia="Times New Roman"/>
        </w:rPr>
        <w:t xml:space="preserve"> </w:t>
      </w:r>
      <w:r>
        <w:t>Valley,</w:t>
      </w:r>
      <w:r>
        <w:rPr>
          <w:rFonts w:eastAsia="Times New Roman"/>
        </w:rPr>
        <w:t xml:space="preserve"> </w:t>
      </w:r>
      <w:r>
        <w:t>CA:</w:t>
      </w:r>
      <w:r>
        <w:rPr>
          <w:rFonts w:eastAsia="Times New Roman"/>
        </w:rPr>
        <w:t xml:space="preserve"> </w:t>
      </w:r>
      <w:r>
        <w:t>University</w:t>
      </w:r>
      <w:r>
        <w:rPr>
          <w:rFonts w:eastAsia="Times New Roman"/>
        </w:rPr>
        <w:t xml:space="preserve"> </w:t>
      </w:r>
      <w:r>
        <w:t>Science,</w:t>
      </w:r>
      <w:r>
        <w:rPr>
          <w:rFonts w:eastAsia="Times New Roman"/>
        </w:rPr>
        <w:t xml:space="preserve"> </w:t>
      </w:r>
      <w:r>
        <w:t>1989.</w:t>
      </w:r>
    </w:p>
    <w:p w14:paraId="39AF3861" w14:textId="77777777" w:rsidR="00000000" w:rsidRDefault="00011EB4"/>
    <w:sectPr w:rsidR="00000000">
      <w:type w:val="continuous"/>
      <w:pgSz w:w="12240" w:h="15840"/>
      <w:pgMar w:top="1080" w:right="893" w:bottom="1440" w:left="8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0000000000000000000"/>
    <w:charset w:val="86"/>
    <w:family w:val="auto"/>
    <w:notTrueType/>
    <w:pitch w:val="variable"/>
    <w:sig w:usb0="01000001" w:usb1="080E0000" w:usb2="0E040011" w:usb3="00000000" w:csb0="0004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DejaVu Sans">
    <w:charset w:val="80"/>
    <w:family w:val="auto"/>
    <w:pitch w:val="variable"/>
  </w:font>
  <w:font w:name="Lohit Hindi">
    <w:charset w:val="80"/>
    <w:family w:val="auto"/>
    <w:pitch w:val="variable"/>
  </w:font>
  <w:font w:name="MS Mincho">
    <w:altName w:val="MS ??"/>
    <w:charset w:val="80"/>
    <w:family w:val="roman"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center"/>
      <w:pPr>
        <w:tabs>
          <w:tab w:val="num" w:pos="576"/>
        </w:tabs>
        <w:ind w:left="0" w:firstLine="216"/>
      </w:pPr>
      <w:rPr>
        <w:rFonts w:cs="Times New Roman"/>
        <w:i w:val="0"/>
        <w:iCs w:val="0"/>
      </w:rPr>
    </w:lvl>
    <w:lvl w:ilvl="1">
      <w:start w:val="1"/>
      <w:numFmt w:val="upperLetter"/>
      <w:lvlText w:val="%2."/>
      <w:lvlJc w:val="left"/>
      <w:pPr>
        <w:tabs>
          <w:tab w:val="num" w:pos="227"/>
        </w:tabs>
        <w:ind w:left="288" w:hanging="288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425"/>
        </w:tabs>
        <w:ind w:left="0" w:firstLine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630"/>
        </w:tabs>
        <w:ind w:left="0" w:firstLine="360"/>
      </w:pPr>
      <w:rPr>
        <w:rFonts w:ascii="Times New Roman" w:hAnsi="Times New Roman" w:cs="Times New Roman"/>
        <w:b w:val="0"/>
        <w:bCs w:val="0"/>
        <w:i/>
        <w:iCs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 "/>
      <w:lvlJc w:val="left"/>
      <w:pPr>
        <w:tabs>
          <w:tab w:val="num" w:pos="648"/>
        </w:tabs>
        <w:ind w:left="0" w:firstLine="28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suff w:val="space"/>
      <w:lvlText w:val="Fig. %1.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aps w:val="0"/>
        <w:smallCaps w:val="0"/>
        <w:strike w:val="0"/>
        <w:dstrike w:val="0"/>
        <w:vanish w:val="0"/>
        <w:color w:val="auto"/>
        <w:position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upperRoman"/>
      <w:suff w:val="space"/>
      <w:lvlText w:val="TABLE %1.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z w:val="16"/>
        <w:szCs w:val="1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A35"/>
    <w:rsid w:val="00011EB4"/>
    <w:rsid w:val="00351A35"/>
    <w:rsid w:val="00466CAB"/>
    <w:rsid w:val="00783CB2"/>
    <w:rsid w:val="007944A3"/>
    <w:rsid w:val="007B455C"/>
    <w:rsid w:val="0084771D"/>
    <w:rsid w:val="00851DC3"/>
    <w:rsid w:val="008F0B1D"/>
    <w:rsid w:val="00925B4F"/>
    <w:rsid w:val="00993BFC"/>
    <w:rsid w:val="00B93E95"/>
    <w:rsid w:val="00BB11BC"/>
    <w:rsid w:val="00CC2803"/>
    <w:rsid w:val="00F4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4:docId w14:val="7996A3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jc w:val="center"/>
    </w:pPr>
    <w:rPr>
      <w:rFonts w:eastAsia="SimSun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tabs>
        <w:tab w:val="left" w:pos="216"/>
        <w:tab w:val="left" w:pos="283"/>
        <w:tab w:val="left" w:pos="340"/>
        <w:tab w:val="left" w:pos="397"/>
      </w:tabs>
      <w:spacing w:before="160" w:after="80"/>
      <w:outlineLvl w:val="0"/>
    </w:pPr>
    <w:rPr>
      <w:smallCaps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120" w:after="60"/>
      <w:jc w:val="left"/>
      <w:outlineLvl w:val="1"/>
    </w:pPr>
    <w:rPr>
      <w:i/>
      <w:iCs/>
      <w:lang w:val="en-US" w:eastAsia="en-US"/>
    </w:r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tabs>
        <w:tab w:val="left" w:pos="540"/>
      </w:tabs>
      <w:spacing w:line="240" w:lineRule="exact"/>
      <w:jc w:val="both"/>
      <w:outlineLvl w:val="2"/>
    </w:pPr>
    <w:rPr>
      <w:i/>
      <w:iCs/>
      <w:lang w:val="en-US" w:eastAsia="en-US"/>
    </w:r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tabs>
        <w:tab w:val="left" w:pos="720"/>
      </w:tabs>
      <w:spacing w:before="40" w:after="40"/>
      <w:jc w:val="both"/>
      <w:outlineLvl w:val="3"/>
    </w:pPr>
    <w:rPr>
      <w:i/>
      <w:iCs/>
      <w:lang w:val="en-US" w:eastAsia="en-US"/>
    </w:rPr>
  </w:style>
  <w:style w:type="paragraph" w:styleId="Heading5">
    <w:name w:val="heading 5"/>
    <w:basedOn w:val="Normal"/>
    <w:next w:val="Normal"/>
    <w:qFormat/>
    <w:pPr>
      <w:tabs>
        <w:tab w:val="left" w:pos="360"/>
      </w:tabs>
      <w:spacing w:before="160" w:after="80"/>
      <w:outlineLvl w:val="4"/>
    </w:pPr>
    <w:rPr>
      <w:smallCaps/>
      <w:lang w:val="en-US" w:eastAsia="en-US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i w:val="0"/>
      <w:iCs w:val="0"/>
    </w:rPr>
  </w:style>
  <w:style w:type="character" w:customStyle="1" w:styleId="WW8Num1z1">
    <w:name w:val="WW8Num1z1"/>
    <w:rPr>
      <w:rFonts w:cs="Times New Roman"/>
    </w:rPr>
  </w:style>
  <w:style w:type="character" w:customStyle="1" w:styleId="WW8Num1z3">
    <w:name w:val="WW8Num1z3"/>
    <w:rPr>
      <w:rFonts w:ascii="Times New Roman" w:hAnsi="Times New Roman" w:cs="Times New Roman"/>
      <w:b w:val="0"/>
      <w:bCs w:val="0"/>
      <w:i/>
      <w:iCs/>
      <w:sz w:val="20"/>
      <w:szCs w:val="20"/>
    </w:rPr>
  </w:style>
  <w:style w:type="character" w:customStyle="1" w:styleId="WW8Num2z0">
    <w:name w:val="WW8Num2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z w:val="16"/>
      <w:szCs w:val="16"/>
      <w:vertAlign w:val="superscript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ascii="Times New Roman" w:hAnsi="Times New Roman" w:cs="Times New Roman"/>
      <w:caps w:val="0"/>
      <w:smallCaps w:val="0"/>
      <w:strike w:val="0"/>
      <w:dstrike w:val="0"/>
      <w:vanish w:val="0"/>
      <w:color w:val="auto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6z0">
    <w:name w:val="WW8Num6z0"/>
    <w:rPr>
      <w:rFonts w:ascii="Times New Roman" w:hAnsi="Times New Roman" w:cs="Times New Roman"/>
      <w:b w:val="0"/>
      <w:bCs w:val="0"/>
      <w:i w:val="0"/>
      <w:iCs w:val="0"/>
      <w:sz w:val="16"/>
      <w:szCs w:val="1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4">
    <w:name w:val="WW8Num1z4"/>
    <w:rPr>
      <w:rFonts w:cs="Times New Roman"/>
    </w:rPr>
  </w:style>
  <w:style w:type="character" w:customStyle="1" w:styleId="WW-Absatz-Standardschriftart111111">
    <w:name w:val="WW-Absatz-Standardschriftart111111"/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1">
    <w:name w:val="WW8Num5z1"/>
    <w:rPr>
      <w:rFonts w:ascii="Times New Roman" w:hAnsi="Times New Roman" w:cs="Times New Roman"/>
      <w:b w:val="0"/>
      <w:bCs w:val="0"/>
      <w:i/>
      <w:iCs/>
      <w:caps w:val="0"/>
      <w:smallCaps w:val="0"/>
      <w:strike w:val="0"/>
      <w:dstrike w:val="0"/>
      <w:vanish w:val="0"/>
      <w:color w:val="auto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5z3">
    <w:name w:val="WW8Num5z3"/>
    <w:rPr>
      <w:rFonts w:ascii="Times New Roman" w:hAnsi="Times New Roman" w:cs="Times New Roman"/>
      <w:b w:val="0"/>
      <w:bCs w:val="0"/>
      <w:i/>
      <w:iCs/>
      <w:sz w:val="20"/>
      <w:szCs w:val="20"/>
    </w:rPr>
  </w:style>
  <w:style w:type="character" w:customStyle="1" w:styleId="WW8Num5z4">
    <w:name w:val="WW8Num5z4"/>
    <w:rPr>
      <w:rFonts w:cs="Times New Roman"/>
    </w:rPr>
  </w:style>
  <w:style w:type="character" w:customStyle="1" w:styleId="WW8Num7z0">
    <w:name w:val="WW8Num7z0"/>
    <w:rPr>
      <w:rFonts w:ascii="Times New Roman" w:hAnsi="Times New Roman" w:cs="Times New Roman"/>
      <w:b w:val="0"/>
      <w:bCs w:val="0"/>
      <w:i w:val="0"/>
      <w:iCs w:val="0"/>
      <w:color w:val="auto"/>
      <w:sz w:val="16"/>
      <w:szCs w:val="16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Times New Roman" w:hAnsi="Times New Roman" w:cs="Times New Roman"/>
      <w:b w:val="0"/>
      <w:bCs w:val="0"/>
      <w:i w:val="0"/>
      <w:iCs w:val="0"/>
      <w:sz w:val="16"/>
      <w:szCs w:val="16"/>
    </w:rPr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pPr>
      <w:spacing w:after="6" w:line="228" w:lineRule="auto"/>
      <w:ind w:firstLine="288"/>
      <w:jc w:val="both"/>
    </w:pPr>
    <w:rPr>
      <w:spacing w:val="-1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Abstract">
    <w:name w:val="Abstract"/>
    <w:pPr>
      <w:suppressAutoHyphens/>
      <w:spacing w:after="200"/>
      <w:ind w:firstLine="170"/>
      <w:jc w:val="both"/>
    </w:pPr>
    <w:rPr>
      <w:rFonts w:eastAsia="SimSun"/>
      <w:b/>
      <w:bCs/>
      <w:sz w:val="18"/>
      <w:szCs w:val="18"/>
      <w:lang w:eastAsia="zh-CN"/>
    </w:rPr>
  </w:style>
  <w:style w:type="paragraph" w:customStyle="1" w:styleId="Affiliation">
    <w:name w:val="Affiliation"/>
    <w:pPr>
      <w:suppressAutoHyphens/>
      <w:jc w:val="center"/>
    </w:pPr>
    <w:rPr>
      <w:rFonts w:eastAsia="SimSun"/>
      <w:lang w:eastAsia="zh-CN"/>
    </w:rPr>
  </w:style>
  <w:style w:type="paragraph" w:customStyle="1" w:styleId="Author">
    <w:name w:val="Author"/>
    <w:pPr>
      <w:suppressAutoHyphens/>
      <w:spacing w:before="360" w:after="40"/>
      <w:jc w:val="center"/>
    </w:pPr>
    <w:rPr>
      <w:rFonts w:eastAsia="SimSun"/>
      <w:sz w:val="22"/>
      <w:szCs w:val="22"/>
      <w:lang w:eastAsia="en-US"/>
    </w:rPr>
  </w:style>
  <w:style w:type="paragraph" w:customStyle="1" w:styleId="bulletlist">
    <w:name w:val="bullet list"/>
    <w:basedOn w:val="BodyText"/>
    <w:pPr>
      <w:numPr>
        <w:numId w:val="3"/>
      </w:numPr>
      <w:tabs>
        <w:tab w:val="left" w:pos="648"/>
      </w:tabs>
    </w:pPr>
  </w:style>
  <w:style w:type="paragraph" w:customStyle="1" w:styleId="equation">
    <w:name w:val="equation"/>
    <w:basedOn w:val="Normal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pPr>
      <w:numPr>
        <w:numId w:val="5"/>
      </w:numPr>
      <w:suppressAutoHyphens/>
      <w:spacing w:before="80" w:after="200"/>
      <w:jc w:val="center"/>
    </w:pPr>
    <w:rPr>
      <w:rFonts w:eastAsia="SimSun"/>
      <w:sz w:val="16"/>
      <w:szCs w:val="16"/>
      <w:lang w:eastAsia="en-US"/>
    </w:rPr>
  </w:style>
  <w:style w:type="paragraph" w:customStyle="1" w:styleId="footnote">
    <w:name w:val="footnote"/>
    <w:pPr>
      <w:numPr>
        <w:numId w:val="2"/>
      </w:numPr>
      <w:tabs>
        <w:tab w:val="left" w:pos="648"/>
      </w:tabs>
      <w:suppressAutoHyphens/>
      <w:spacing w:after="40"/>
    </w:pPr>
    <w:rPr>
      <w:rFonts w:eastAsia="SimSun"/>
      <w:sz w:val="16"/>
      <w:szCs w:val="16"/>
      <w:lang w:eastAsia="zh-CN"/>
    </w:rPr>
  </w:style>
  <w:style w:type="paragraph" w:customStyle="1" w:styleId="keywords">
    <w:name w:val="key words"/>
    <w:pPr>
      <w:suppressAutoHyphens/>
      <w:spacing w:after="120"/>
      <w:ind w:firstLine="288"/>
      <w:jc w:val="both"/>
    </w:pPr>
    <w:rPr>
      <w:rFonts w:eastAsia="SimSun"/>
      <w:b/>
      <w:bCs/>
      <w:iCs/>
      <w:sz w:val="18"/>
      <w:szCs w:val="18"/>
      <w:lang w:eastAsia="en-US"/>
    </w:rPr>
  </w:style>
  <w:style w:type="paragraph" w:customStyle="1" w:styleId="papersubtitle">
    <w:name w:val="paper subtitle"/>
    <w:pPr>
      <w:suppressAutoHyphens/>
      <w:spacing w:after="120"/>
      <w:jc w:val="center"/>
    </w:pPr>
    <w:rPr>
      <w:rFonts w:eastAsia="MS Mincho"/>
      <w:sz w:val="28"/>
      <w:szCs w:val="28"/>
      <w:lang w:eastAsia="en-US"/>
    </w:rPr>
  </w:style>
  <w:style w:type="paragraph" w:customStyle="1" w:styleId="papertitle">
    <w:name w:val="paper title"/>
    <w:pPr>
      <w:suppressAutoHyphens/>
      <w:spacing w:after="120"/>
      <w:jc w:val="center"/>
    </w:pPr>
    <w:rPr>
      <w:rFonts w:eastAsia="MS Mincho"/>
      <w:sz w:val="48"/>
      <w:szCs w:val="48"/>
      <w:lang w:eastAsia="en-US"/>
    </w:rPr>
  </w:style>
  <w:style w:type="paragraph" w:customStyle="1" w:styleId="references">
    <w:name w:val="references"/>
    <w:pPr>
      <w:numPr>
        <w:numId w:val="4"/>
      </w:numPr>
      <w:suppressAutoHyphens/>
      <w:spacing w:after="50" w:line="180" w:lineRule="exact"/>
      <w:jc w:val="both"/>
    </w:pPr>
    <w:rPr>
      <w:rFonts w:eastAsia="MS Mincho"/>
      <w:sz w:val="16"/>
      <w:szCs w:val="16"/>
      <w:lang w:eastAsia="en-US"/>
    </w:rPr>
  </w:style>
  <w:style w:type="paragraph" w:customStyle="1" w:styleId="sponsors">
    <w:name w:val="sponsors"/>
    <w:pPr>
      <w:pBdr>
        <w:top w:val="single" w:sz="4" w:space="2" w:color="000000"/>
      </w:pBdr>
      <w:suppressAutoHyphens/>
      <w:ind w:firstLine="288"/>
    </w:pPr>
    <w:rPr>
      <w:rFonts w:eastAsia="SimSun"/>
      <w:sz w:val="16"/>
      <w:szCs w:val="16"/>
      <w:lang w:eastAsia="zh-CN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suppressAutoHyphens/>
      <w:jc w:val="both"/>
    </w:pPr>
    <w:rPr>
      <w:rFonts w:eastAsia="SimSun"/>
      <w:sz w:val="16"/>
      <w:szCs w:val="16"/>
      <w:lang w:eastAsia="en-US"/>
    </w:rPr>
  </w:style>
  <w:style w:type="paragraph" w:customStyle="1" w:styleId="tablefootnote">
    <w:name w:val="table footnote"/>
    <w:pPr>
      <w:suppressAutoHyphens/>
      <w:spacing w:before="60" w:after="30"/>
      <w:jc w:val="right"/>
    </w:pPr>
    <w:rPr>
      <w:rFonts w:eastAsia="SimSun"/>
      <w:sz w:val="12"/>
      <w:szCs w:val="12"/>
      <w:lang w:eastAsia="zh-CN"/>
    </w:rPr>
  </w:style>
  <w:style w:type="paragraph" w:customStyle="1" w:styleId="tablehead">
    <w:name w:val="table head"/>
    <w:pPr>
      <w:numPr>
        <w:numId w:val="6"/>
      </w:numPr>
      <w:tabs>
        <w:tab w:val="left" w:pos="1080"/>
      </w:tabs>
      <w:suppressAutoHyphens/>
      <w:spacing w:before="240" w:after="120" w:line="216" w:lineRule="auto"/>
      <w:jc w:val="center"/>
    </w:pPr>
    <w:rPr>
      <w:rFonts w:eastAsia="SimSun"/>
      <w:smallCaps/>
      <w:sz w:val="16"/>
      <w:szCs w:val="16"/>
      <w:lang w:eastAsia="en-US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jc w:val="center"/>
    </w:pPr>
    <w:rPr>
      <w:rFonts w:eastAsia="SimSun"/>
      <w:lang w:eastAsia="zh-CN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tabs>
        <w:tab w:val="left" w:pos="216"/>
        <w:tab w:val="left" w:pos="283"/>
        <w:tab w:val="left" w:pos="340"/>
        <w:tab w:val="left" w:pos="397"/>
      </w:tabs>
      <w:spacing w:before="160" w:after="80"/>
      <w:outlineLvl w:val="0"/>
    </w:pPr>
    <w:rPr>
      <w:smallCaps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120" w:after="60"/>
      <w:jc w:val="left"/>
      <w:outlineLvl w:val="1"/>
    </w:pPr>
    <w:rPr>
      <w:i/>
      <w:iCs/>
      <w:lang w:val="en-US" w:eastAsia="en-US"/>
    </w:r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tabs>
        <w:tab w:val="left" w:pos="540"/>
      </w:tabs>
      <w:spacing w:line="240" w:lineRule="exact"/>
      <w:jc w:val="both"/>
      <w:outlineLvl w:val="2"/>
    </w:pPr>
    <w:rPr>
      <w:i/>
      <w:iCs/>
      <w:lang w:val="en-US" w:eastAsia="en-US"/>
    </w:r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tabs>
        <w:tab w:val="left" w:pos="720"/>
      </w:tabs>
      <w:spacing w:before="40" w:after="40"/>
      <w:jc w:val="both"/>
      <w:outlineLvl w:val="3"/>
    </w:pPr>
    <w:rPr>
      <w:i/>
      <w:iCs/>
      <w:lang w:val="en-US" w:eastAsia="en-US"/>
    </w:rPr>
  </w:style>
  <w:style w:type="paragraph" w:styleId="Heading5">
    <w:name w:val="heading 5"/>
    <w:basedOn w:val="Normal"/>
    <w:next w:val="Normal"/>
    <w:qFormat/>
    <w:pPr>
      <w:tabs>
        <w:tab w:val="left" w:pos="360"/>
      </w:tabs>
      <w:spacing w:before="160" w:after="80"/>
      <w:outlineLvl w:val="4"/>
    </w:pPr>
    <w:rPr>
      <w:smallCaps/>
      <w:lang w:val="en-US" w:eastAsia="en-US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i w:val="0"/>
      <w:iCs w:val="0"/>
    </w:rPr>
  </w:style>
  <w:style w:type="character" w:customStyle="1" w:styleId="WW8Num1z1">
    <w:name w:val="WW8Num1z1"/>
    <w:rPr>
      <w:rFonts w:cs="Times New Roman"/>
    </w:rPr>
  </w:style>
  <w:style w:type="character" w:customStyle="1" w:styleId="WW8Num1z3">
    <w:name w:val="WW8Num1z3"/>
    <w:rPr>
      <w:rFonts w:ascii="Times New Roman" w:hAnsi="Times New Roman" w:cs="Times New Roman"/>
      <w:b w:val="0"/>
      <w:bCs w:val="0"/>
      <w:i/>
      <w:iCs/>
      <w:sz w:val="20"/>
      <w:szCs w:val="20"/>
    </w:rPr>
  </w:style>
  <w:style w:type="character" w:customStyle="1" w:styleId="WW8Num2z0">
    <w:name w:val="WW8Num2z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sz w:val="16"/>
      <w:szCs w:val="16"/>
      <w:vertAlign w:val="superscript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ascii="Times New Roman" w:hAnsi="Times New Roman" w:cs="Times New Roman"/>
      <w:caps w:val="0"/>
      <w:smallCaps w:val="0"/>
      <w:strike w:val="0"/>
      <w:dstrike w:val="0"/>
      <w:vanish w:val="0"/>
      <w:color w:val="auto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6z0">
    <w:name w:val="WW8Num6z0"/>
    <w:rPr>
      <w:rFonts w:ascii="Times New Roman" w:hAnsi="Times New Roman" w:cs="Times New Roman"/>
      <w:b w:val="0"/>
      <w:bCs w:val="0"/>
      <w:i w:val="0"/>
      <w:iCs w:val="0"/>
      <w:sz w:val="16"/>
      <w:szCs w:val="1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4">
    <w:name w:val="WW8Num1z4"/>
    <w:rPr>
      <w:rFonts w:cs="Times New Roman"/>
    </w:rPr>
  </w:style>
  <w:style w:type="character" w:customStyle="1" w:styleId="WW-Absatz-Standardschriftart111111">
    <w:name w:val="WW-Absatz-Standardschriftart111111"/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5z1">
    <w:name w:val="WW8Num5z1"/>
    <w:rPr>
      <w:rFonts w:ascii="Times New Roman" w:hAnsi="Times New Roman" w:cs="Times New Roman"/>
      <w:b w:val="0"/>
      <w:bCs w:val="0"/>
      <w:i/>
      <w:iCs/>
      <w:caps w:val="0"/>
      <w:smallCaps w:val="0"/>
      <w:strike w:val="0"/>
      <w:dstrike w:val="0"/>
      <w:vanish w:val="0"/>
      <w:color w:val="auto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  <w14:textFill>
        <w14:solidFill>
          <w14:srgbClr w14:val="000000"/>
        </w14:solidFill>
      </w14:textFill>
    </w:rPr>
  </w:style>
  <w:style w:type="character" w:customStyle="1" w:styleId="WW8Num5z3">
    <w:name w:val="WW8Num5z3"/>
    <w:rPr>
      <w:rFonts w:ascii="Times New Roman" w:hAnsi="Times New Roman" w:cs="Times New Roman"/>
      <w:b w:val="0"/>
      <w:bCs w:val="0"/>
      <w:i/>
      <w:iCs/>
      <w:sz w:val="20"/>
      <w:szCs w:val="20"/>
    </w:rPr>
  </w:style>
  <w:style w:type="character" w:customStyle="1" w:styleId="WW8Num5z4">
    <w:name w:val="WW8Num5z4"/>
    <w:rPr>
      <w:rFonts w:cs="Times New Roman"/>
    </w:rPr>
  </w:style>
  <w:style w:type="character" w:customStyle="1" w:styleId="WW8Num7z0">
    <w:name w:val="WW8Num7z0"/>
    <w:rPr>
      <w:rFonts w:ascii="Times New Roman" w:hAnsi="Times New Roman" w:cs="Times New Roman"/>
      <w:b w:val="0"/>
      <w:bCs w:val="0"/>
      <w:i w:val="0"/>
      <w:iCs w:val="0"/>
      <w:color w:val="auto"/>
      <w:sz w:val="16"/>
      <w:szCs w:val="16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Times New Roman" w:hAnsi="Times New Roman" w:cs="Times New Roman"/>
      <w:b w:val="0"/>
      <w:bCs w:val="0"/>
      <w:i w:val="0"/>
      <w:iCs w:val="0"/>
      <w:sz w:val="16"/>
      <w:szCs w:val="16"/>
    </w:rPr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BodyText">
    <w:name w:val="Body Text"/>
    <w:basedOn w:val="Normal"/>
    <w:pPr>
      <w:spacing w:after="6" w:line="228" w:lineRule="auto"/>
      <w:ind w:firstLine="288"/>
      <w:jc w:val="both"/>
    </w:pPr>
    <w:rPr>
      <w:spacing w:val="-1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Abstract">
    <w:name w:val="Abstract"/>
    <w:pPr>
      <w:suppressAutoHyphens/>
      <w:spacing w:after="200"/>
      <w:ind w:firstLine="170"/>
      <w:jc w:val="both"/>
    </w:pPr>
    <w:rPr>
      <w:rFonts w:eastAsia="SimSun"/>
      <w:b/>
      <w:bCs/>
      <w:sz w:val="18"/>
      <w:szCs w:val="18"/>
      <w:lang w:eastAsia="zh-CN"/>
    </w:rPr>
  </w:style>
  <w:style w:type="paragraph" w:customStyle="1" w:styleId="Affiliation">
    <w:name w:val="Affiliation"/>
    <w:pPr>
      <w:suppressAutoHyphens/>
      <w:jc w:val="center"/>
    </w:pPr>
    <w:rPr>
      <w:rFonts w:eastAsia="SimSun"/>
      <w:lang w:eastAsia="zh-CN"/>
    </w:rPr>
  </w:style>
  <w:style w:type="paragraph" w:customStyle="1" w:styleId="Author">
    <w:name w:val="Author"/>
    <w:pPr>
      <w:suppressAutoHyphens/>
      <w:spacing w:before="360" w:after="40"/>
      <w:jc w:val="center"/>
    </w:pPr>
    <w:rPr>
      <w:rFonts w:eastAsia="SimSun"/>
      <w:sz w:val="22"/>
      <w:szCs w:val="22"/>
      <w:lang w:eastAsia="en-US"/>
    </w:rPr>
  </w:style>
  <w:style w:type="paragraph" w:customStyle="1" w:styleId="bulletlist">
    <w:name w:val="bullet list"/>
    <w:basedOn w:val="BodyText"/>
    <w:pPr>
      <w:numPr>
        <w:numId w:val="3"/>
      </w:numPr>
      <w:tabs>
        <w:tab w:val="left" w:pos="648"/>
      </w:tabs>
    </w:pPr>
  </w:style>
  <w:style w:type="paragraph" w:customStyle="1" w:styleId="equation">
    <w:name w:val="equation"/>
    <w:basedOn w:val="Normal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pPr>
      <w:numPr>
        <w:numId w:val="5"/>
      </w:numPr>
      <w:suppressAutoHyphens/>
      <w:spacing w:before="80" w:after="200"/>
      <w:jc w:val="center"/>
    </w:pPr>
    <w:rPr>
      <w:rFonts w:eastAsia="SimSun"/>
      <w:sz w:val="16"/>
      <w:szCs w:val="16"/>
      <w:lang w:eastAsia="en-US"/>
    </w:rPr>
  </w:style>
  <w:style w:type="paragraph" w:customStyle="1" w:styleId="footnote">
    <w:name w:val="footnote"/>
    <w:pPr>
      <w:numPr>
        <w:numId w:val="2"/>
      </w:numPr>
      <w:tabs>
        <w:tab w:val="left" w:pos="648"/>
      </w:tabs>
      <w:suppressAutoHyphens/>
      <w:spacing w:after="40"/>
    </w:pPr>
    <w:rPr>
      <w:rFonts w:eastAsia="SimSun"/>
      <w:sz w:val="16"/>
      <w:szCs w:val="16"/>
      <w:lang w:eastAsia="zh-CN"/>
    </w:rPr>
  </w:style>
  <w:style w:type="paragraph" w:customStyle="1" w:styleId="keywords">
    <w:name w:val="key words"/>
    <w:pPr>
      <w:suppressAutoHyphens/>
      <w:spacing w:after="120"/>
      <w:ind w:firstLine="288"/>
      <w:jc w:val="both"/>
    </w:pPr>
    <w:rPr>
      <w:rFonts w:eastAsia="SimSun"/>
      <w:b/>
      <w:bCs/>
      <w:iCs/>
      <w:sz w:val="18"/>
      <w:szCs w:val="18"/>
      <w:lang w:eastAsia="en-US"/>
    </w:rPr>
  </w:style>
  <w:style w:type="paragraph" w:customStyle="1" w:styleId="papersubtitle">
    <w:name w:val="paper subtitle"/>
    <w:pPr>
      <w:suppressAutoHyphens/>
      <w:spacing w:after="120"/>
      <w:jc w:val="center"/>
    </w:pPr>
    <w:rPr>
      <w:rFonts w:eastAsia="MS Mincho"/>
      <w:sz w:val="28"/>
      <w:szCs w:val="28"/>
      <w:lang w:eastAsia="en-US"/>
    </w:rPr>
  </w:style>
  <w:style w:type="paragraph" w:customStyle="1" w:styleId="papertitle">
    <w:name w:val="paper title"/>
    <w:pPr>
      <w:suppressAutoHyphens/>
      <w:spacing w:after="120"/>
      <w:jc w:val="center"/>
    </w:pPr>
    <w:rPr>
      <w:rFonts w:eastAsia="MS Mincho"/>
      <w:sz w:val="48"/>
      <w:szCs w:val="48"/>
      <w:lang w:eastAsia="en-US"/>
    </w:rPr>
  </w:style>
  <w:style w:type="paragraph" w:customStyle="1" w:styleId="references">
    <w:name w:val="references"/>
    <w:pPr>
      <w:numPr>
        <w:numId w:val="4"/>
      </w:numPr>
      <w:suppressAutoHyphens/>
      <w:spacing w:after="50" w:line="180" w:lineRule="exact"/>
      <w:jc w:val="both"/>
    </w:pPr>
    <w:rPr>
      <w:rFonts w:eastAsia="MS Mincho"/>
      <w:sz w:val="16"/>
      <w:szCs w:val="16"/>
      <w:lang w:eastAsia="en-US"/>
    </w:rPr>
  </w:style>
  <w:style w:type="paragraph" w:customStyle="1" w:styleId="sponsors">
    <w:name w:val="sponsors"/>
    <w:pPr>
      <w:pBdr>
        <w:top w:val="single" w:sz="4" w:space="2" w:color="000000"/>
      </w:pBdr>
      <w:suppressAutoHyphens/>
      <w:ind w:firstLine="288"/>
    </w:pPr>
    <w:rPr>
      <w:rFonts w:eastAsia="SimSun"/>
      <w:sz w:val="16"/>
      <w:szCs w:val="16"/>
      <w:lang w:eastAsia="zh-CN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suppressAutoHyphens/>
      <w:jc w:val="both"/>
    </w:pPr>
    <w:rPr>
      <w:rFonts w:eastAsia="SimSun"/>
      <w:sz w:val="16"/>
      <w:szCs w:val="16"/>
      <w:lang w:eastAsia="en-US"/>
    </w:rPr>
  </w:style>
  <w:style w:type="paragraph" w:customStyle="1" w:styleId="tablefootnote">
    <w:name w:val="table footnote"/>
    <w:pPr>
      <w:suppressAutoHyphens/>
      <w:spacing w:before="60" w:after="30"/>
      <w:jc w:val="right"/>
    </w:pPr>
    <w:rPr>
      <w:rFonts w:eastAsia="SimSun"/>
      <w:sz w:val="12"/>
      <w:szCs w:val="12"/>
      <w:lang w:eastAsia="zh-CN"/>
    </w:rPr>
  </w:style>
  <w:style w:type="paragraph" w:customStyle="1" w:styleId="tablehead">
    <w:name w:val="table head"/>
    <w:pPr>
      <w:numPr>
        <w:numId w:val="6"/>
      </w:numPr>
      <w:tabs>
        <w:tab w:val="left" w:pos="1080"/>
      </w:tabs>
      <w:suppressAutoHyphens/>
      <w:spacing w:before="240" w:after="120" w:line="216" w:lineRule="auto"/>
      <w:jc w:val="center"/>
    </w:pPr>
    <w:rPr>
      <w:rFonts w:eastAsia="SimSun"/>
      <w:smallCaps/>
      <w:sz w:val="16"/>
      <w:szCs w:val="16"/>
      <w:lang w:eastAsia="en-US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1266</Words>
  <Characters>7218</Characters>
  <Application>Microsoft Macintosh Word</Application>
  <DocSecurity>0</DocSecurity>
  <Lines>60</Lines>
  <Paragraphs>16</Paragraphs>
  <ScaleCrop>false</ScaleCrop>
  <Company>UBC</Company>
  <LinksUpToDate>false</LinksUpToDate>
  <CharactersWithSpaces>8468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cp:lastModifiedBy>Konstantin Beznosov</cp:lastModifiedBy>
  <cp:revision>5</cp:revision>
  <cp:lastPrinted>1601-01-01T00:00:00Z</cp:lastPrinted>
  <dcterms:created xsi:type="dcterms:W3CDTF">2012-07-20T06:01:00Z</dcterms:created>
  <dcterms:modified xsi:type="dcterms:W3CDTF">2012-07-20T06:01:00Z</dcterms:modified>
</cp:coreProperties>
</file>